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78D2" w14:textId="07798EA5" w:rsidR="00184CEB" w:rsidRDefault="00184CEB" w:rsidP="005E6706">
      <w:pPr>
        <w:pStyle w:val="Titolo3"/>
      </w:pPr>
      <w:r w:rsidRPr="00CD1588">
        <w:t xml:space="preserve">ALLEGATO </w:t>
      </w:r>
      <w:r w:rsidR="00DA3449">
        <w:t>3</w:t>
      </w:r>
      <w:r w:rsidRPr="00CD1588">
        <w:t>)</w:t>
      </w:r>
    </w:p>
    <w:p w14:paraId="4BFDDB84" w14:textId="77777777" w:rsidR="00184CEB" w:rsidRPr="00C25761" w:rsidRDefault="00184CEB" w:rsidP="00184CEB">
      <w:pPr>
        <w:spacing w:after="4"/>
        <w:ind w:left="5670" w:right="-15"/>
        <w:rPr>
          <w:rFonts w:ascii="Arial" w:hAnsi="Arial" w:cs="Arial"/>
          <w:b/>
        </w:rPr>
      </w:pPr>
      <w:r w:rsidRPr="00C25761">
        <w:rPr>
          <w:rFonts w:ascii="Arial" w:hAnsi="Arial" w:cs="Arial"/>
          <w:b/>
        </w:rPr>
        <w:t xml:space="preserve">Al COMUNE DI </w:t>
      </w:r>
      <w:r>
        <w:rPr>
          <w:rFonts w:ascii="Arial" w:hAnsi="Arial" w:cs="Arial"/>
          <w:b/>
        </w:rPr>
        <w:t>SAN MICHELE ALL’ADIGE</w:t>
      </w:r>
    </w:p>
    <w:p w14:paraId="64DB3EE0" w14:textId="77777777" w:rsidR="00184CEB" w:rsidRPr="00C25761" w:rsidRDefault="00184CEB" w:rsidP="00184CEB">
      <w:pPr>
        <w:spacing w:after="4"/>
        <w:ind w:left="5670" w:right="-15"/>
        <w:rPr>
          <w:rFonts w:ascii="Arial" w:hAnsi="Arial" w:cs="Arial"/>
          <w:b/>
        </w:rPr>
      </w:pPr>
      <w:r w:rsidRPr="00C25761">
        <w:rPr>
          <w:rFonts w:ascii="Arial" w:hAnsi="Arial" w:cs="Arial"/>
          <w:b/>
        </w:rPr>
        <w:t>Segreteria Generale</w:t>
      </w:r>
    </w:p>
    <w:p w14:paraId="4A08151B" w14:textId="77777777" w:rsidR="00184CEB" w:rsidRPr="00C25761" w:rsidRDefault="00184CEB" w:rsidP="00184CEB">
      <w:pPr>
        <w:spacing w:after="4"/>
        <w:ind w:left="5670" w:right="-15"/>
        <w:rPr>
          <w:rFonts w:ascii="Arial" w:hAnsi="Arial" w:cs="Arial"/>
        </w:rPr>
      </w:pPr>
      <w:r w:rsidRPr="00C25761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della Prepositura</w:t>
      </w:r>
      <w:r w:rsidRPr="00C257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</w:p>
    <w:p w14:paraId="331E7EB5" w14:textId="77777777" w:rsidR="00184CEB" w:rsidRPr="00C25761" w:rsidRDefault="00184CEB" w:rsidP="00184CEB">
      <w:pPr>
        <w:spacing w:after="4"/>
        <w:ind w:left="5670" w:right="-15"/>
        <w:rPr>
          <w:rFonts w:ascii="Arial" w:hAnsi="Arial" w:cs="Arial"/>
        </w:rPr>
      </w:pPr>
      <w:r w:rsidRPr="00C25761">
        <w:rPr>
          <w:rFonts w:ascii="Arial" w:hAnsi="Arial" w:cs="Arial"/>
        </w:rPr>
        <w:t>380</w:t>
      </w:r>
      <w:r>
        <w:rPr>
          <w:rFonts w:ascii="Arial" w:hAnsi="Arial" w:cs="Arial"/>
        </w:rPr>
        <w:t>98</w:t>
      </w:r>
      <w:r w:rsidRPr="00C2576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SAN MICHELE ALL’ADIGE</w:t>
      </w:r>
      <w:r w:rsidRPr="00C25761">
        <w:rPr>
          <w:rFonts w:ascii="Arial" w:hAnsi="Arial" w:cs="Arial"/>
        </w:rPr>
        <w:t>(TN)</w:t>
      </w:r>
    </w:p>
    <w:p w14:paraId="33EFADB0" w14:textId="2B0EAB4A" w:rsidR="00184CEB" w:rsidRDefault="00DA3449" w:rsidP="00DA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4"/>
        <w:ind w:left="133" w:right="807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n. 1 MB da euro 16,00 </w:t>
      </w:r>
    </w:p>
    <w:p w14:paraId="6B0B6029" w14:textId="045AFDE7" w:rsidR="00DA3449" w:rsidRDefault="00DA3449" w:rsidP="00DA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4"/>
        <w:ind w:left="133" w:right="807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ogni 4 </w:t>
      </w:r>
      <w:r w:rsidR="005E6706">
        <w:rPr>
          <w:rFonts w:ascii="Arial" w:hAnsi="Arial" w:cs="Arial"/>
          <w:iCs/>
        </w:rPr>
        <w:t>pagine</w:t>
      </w:r>
    </w:p>
    <w:p w14:paraId="5E548DC6" w14:textId="77777777" w:rsidR="00DA3449" w:rsidRDefault="00DA3449" w:rsidP="00DA3449">
      <w:pPr>
        <w:spacing w:after="4"/>
        <w:ind w:left="133" w:right="-15"/>
        <w:rPr>
          <w:rFonts w:ascii="Arial" w:hAnsi="Arial" w:cs="Arial"/>
          <w:iCs/>
        </w:rPr>
      </w:pPr>
    </w:p>
    <w:p w14:paraId="7B5D2023" w14:textId="77777777" w:rsidR="00DA3449" w:rsidRPr="00DA3449" w:rsidRDefault="00DA3449" w:rsidP="00DA3449">
      <w:pPr>
        <w:spacing w:after="4"/>
        <w:ind w:left="133" w:right="-15"/>
        <w:rPr>
          <w:rFonts w:ascii="Arial" w:hAnsi="Arial" w:cs="Arial"/>
          <w:iCs/>
        </w:rPr>
      </w:pPr>
    </w:p>
    <w:p w14:paraId="0CE6FACE" w14:textId="77777777" w:rsidR="00184CEB" w:rsidRPr="00C25761" w:rsidRDefault="00184CEB" w:rsidP="00184CEB">
      <w:pPr>
        <w:spacing w:after="4"/>
        <w:ind w:left="133" w:right="-15"/>
        <w:jc w:val="center"/>
        <w:rPr>
          <w:rFonts w:ascii="Arial" w:hAnsi="Arial" w:cs="Arial"/>
          <w:b/>
        </w:rPr>
      </w:pPr>
    </w:p>
    <w:p w14:paraId="1430575A" w14:textId="0503D034" w:rsidR="00184CEB" w:rsidRPr="00250E5D" w:rsidRDefault="00DA3449" w:rsidP="00DA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"/>
        <w:ind w:left="133" w:right="-1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250E5D">
        <w:rPr>
          <w:rFonts w:ascii="Arial" w:hAnsi="Arial" w:cs="Arial"/>
          <w:b/>
          <w:sz w:val="24"/>
          <w:szCs w:val="24"/>
        </w:rPr>
        <w:t xml:space="preserve">omanda di partecipazione </w:t>
      </w:r>
      <w:r>
        <w:rPr>
          <w:rFonts w:ascii="Arial" w:hAnsi="Arial" w:cs="Arial"/>
          <w:b/>
          <w:sz w:val="24"/>
          <w:szCs w:val="24"/>
        </w:rPr>
        <w:t xml:space="preserve">all’asta pubblica per la concessione </w:t>
      </w:r>
      <w:bookmarkStart w:id="0" w:name="_Hlk180167552"/>
      <w:r w:rsidR="004231F1" w:rsidRPr="004231F1">
        <w:rPr>
          <w:rFonts w:ascii="Arial" w:hAnsi="Arial" w:cs="Arial"/>
          <w:b/>
          <w:sz w:val="24"/>
          <w:szCs w:val="24"/>
        </w:rPr>
        <w:t xml:space="preserve">in uso e l’affidamento in gestione del pubblico esercizio bar e limitrofo campo da tennis dell’area sportiva di </w:t>
      </w:r>
      <w:r w:rsidR="004231F1">
        <w:rPr>
          <w:rFonts w:ascii="Arial" w:hAnsi="Arial" w:cs="Arial"/>
          <w:b/>
          <w:sz w:val="24"/>
          <w:szCs w:val="24"/>
        </w:rPr>
        <w:t>G</w:t>
      </w:r>
      <w:r w:rsidR="004231F1" w:rsidRPr="004231F1">
        <w:rPr>
          <w:rFonts w:ascii="Arial" w:hAnsi="Arial" w:cs="Arial"/>
          <w:b/>
          <w:sz w:val="24"/>
          <w:szCs w:val="24"/>
        </w:rPr>
        <w:t xml:space="preserve">rumo di </w:t>
      </w:r>
      <w:r w:rsidR="004231F1">
        <w:rPr>
          <w:rFonts w:ascii="Arial" w:hAnsi="Arial" w:cs="Arial"/>
          <w:b/>
          <w:sz w:val="24"/>
          <w:szCs w:val="24"/>
        </w:rPr>
        <w:t>S</w:t>
      </w:r>
      <w:r w:rsidR="004231F1" w:rsidRPr="004231F1">
        <w:rPr>
          <w:rFonts w:ascii="Arial" w:hAnsi="Arial" w:cs="Arial"/>
          <w:b/>
          <w:sz w:val="24"/>
          <w:szCs w:val="24"/>
        </w:rPr>
        <w:t xml:space="preserve">an </w:t>
      </w:r>
      <w:r w:rsidR="004231F1">
        <w:rPr>
          <w:rFonts w:ascii="Arial" w:hAnsi="Arial" w:cs="Arial"/>
          <w:b/>
          <w:sz w:val="24"/>
          <w:szCs w:val="24"/>
        </w:rPr>
        <w:t>M</w:t>
      </w:r>
      <w:r w:rsidR="004231F1" w:rsidRPr="004231F1">
        <w:rPr>
          <w:rFonts w:ascii="Arial" w:hAnsi="Arial" w:cs="Arial"/>
          <w:b/>
          <w:sz w:val="24"/>
          <w:szCs w:val="24"/>
        </w:rPr>
        <w:t>ichele all’</w:t>
      </w:r>
      <w:r w:rsidR="004231F1">
        <w:rPr>
          <w:rFonts w:ascii="Arial" w:hAnsi="Arial" w:cs="Arial"/>
          <w:b/>
          <w:sz w:val="24"/>
          <w:szCs w:val="24"/>
        </w:rPr>
        <w:t>A</w:t>
      </w:r>
      <w:r w:rsidR="004231F1" w:rsidRPr="004231F1">
        <w:rPr>
          <w:rFonts w:ascii="Arial" w:hAnsi="Arial" w:cs="Arial"/>
          <w:b/>
          <w:sz w:val="24"/>
          <w:szCs w:val="24"/>
        </w:rPr>
        <w:t>dige.</w:t>
      </w:r>
      <w:r w:rsidR="004231F1" w:rsidRPr="00250E5D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14:paraId="4B80D92C" w14:textId="77777777" w:rsidR="00184CEB" w:rsidRPr="00250E5D" w:rsidRDefault="00184CEB" w:rsidP="00184CEB">
      <w:pPr>
        <w:jc w:val="both"/>
        <w:rPr>
          <w:rFonts w:ascii="Arial" w:hAnsi="Arial" w:cs="Arial"/>
          <w:sz w:val="24"/>
          <w:szCs w:val="24"/>
        </w:rPr>
      </w:pPr>
    </w:p>
    <w:p w14:paraId="29185C41" w14:textId="0C1DCFFD" w:rsidR="00184CEB" w:rsidRDefault="00184CEB" w:rsidP="004231F1">
      <w:pPr>
        <w:spacing w:before="120" w:after="120"/>
        <w:jc w:val="both"/>
        <w:rPr>
          <w:rFonts w:ascii="Arial" w:hAnsi="Arial" w:cs="Arial"/>
        </w:rPr>
      </w:pPr>
      <w:r w:rsidRPr="00C25761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</w:t>
      </w:r>
      <w:r w:rsidRPr="00C25761">
        <w:rPr>
          <w:rFonts w:ascii="Arial" w:hAnsi="Arial" w:cs="Arial"/>
        </w:rPr>
        <w:t>__________________________________________________________</w:t>
      </w:r>
    </w:p>
    <w:p w14:paraId="6F362224" w14:textId="22041973" w:rsidR="004231F1" w:rsidRDefault="004231F1" w:rsidP="004231F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__________________________________________________________________________</w:t>
      </w:r>
    </w:p>
    <w:p w14:paraId="525EFEE7" w14:textId="31C42727" w:rsidR="004231F1" w:rsidRDefault="004231F1" w:rsidP="004231F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dell’impresa/società/consorzio/ente/altro ___________________________________________________</w:t>
      </w:r>
    </w:p>
    <w:p w14:paraId="2635114E" w14:textId="77777777" w:rsidR="00184CEB" w:rsidRDefault="00184CEB" w:rsidP="00184CEB">
      <w:pPr>
        <w:jc w:val="center"/>
        <w:rPr>
          <w:rFonts w:ascii="Arial" w:hAnsi="Arial" w:cs="Arial"/>
          <w:b/>
        </w:rPr>
      </w:pPr>
      <w:r w:rsidRPr="00C25761">
        <w:rPr>
          <w:rFonts w:ascii="Arial" w:hAnsi="Arial" w:cs="Arial"/>
          <w:b/>
        </w:rPr>
        <w:t>CHIEDE</w:t>
      </w:r>
    </w:p>
    <w:p w14:paraId="5CE5A1AB" w14:textId="67DBDECA" w:rsidR="00184CEB" w:rsidRPr="00C25761" w:rsidRDefault="004231F1" w:rsidP="00184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partecipare all’asta pubblica per la concessione </w:t>
      </w:r>
      <w:r w:rsidRPr="004231F1">
        <w:rPr>
          <w:rFonts w:ascii="Arial" w:hAnsi="Arial" w:cs="Arial"/>
        </w:rPr>
        <w:t>in uso e l’affidamento in gestione del pubblico esercizio bar e limitrofo campo da tennis dell’area sportiva di Grumo di San Michele all’Adige</w:t>
      </w:r>
      <w:r>
        <w:rPr>
          <w:rFonts w:ascii="Arial" w:hAnsi="Arial" w:cs="Arial"/>
        </w:rPr>
        <w:t xml:space="preserve">, di cui al bando prot. n. ____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 xml:space="preserve"> _____</w:t>
      </w:r>
    </w:p>
    <w:p w14:paraId="70781022" w14:textId="77777777" w:rsidR="00184CEB" w:rsidRPr="00C25761" w:rsidRDefault="00184CEB" w:rsidP="00184CEB">
      <w:pPr>
        <w:jc w:val="both"/>
        <w:rPr>
          <w:rFonts w:ascii="Arial" w:hAnsi="Arial" w:cs="Arial"/>
        </w:rPr>
      </w:pPr>
    </w:p>
    <w:p w14:paraId="490FE196" w14:textId="77777777" w:rsidR="00184CEB" w:rsidRPr="00C25761" w:rsidRDefault="00184CEB" w:rsidP="00184CEB">
      <w:pPr>
        <w:jc w:val="both"/>
        <w:rPr>
          <w:rFonts w:ascii="Arial" w:hAnsi="Arial" w:cs="Arial"/>
        </w:rPr>
      </w:pPr>
      <w:r w:rsidRPr="00C25761">
        <w:rPr>
          <w:rFonts w:ascii="Arial" w:hAnsi="Arial" w:cs="Arial"/>
        </w:rPr>
        <w:t>A tal fine, sotto la propria responsabilità, ai sensi degli artt. 46 e 47 del D.P.R. n. 445 del 28 dicembre 2020 e consapevole della decadenza dagli eventuali benefici ottenuti e delle sanzioni penali previste dagli artt. 75 e 76 del citato decreto e dalla normativa provinciale vigente in materia, per le ipotesi di dichiarazioni non veritiere, di formazione o uso di atti falsi: della responsabilità cui può andare incontro in caso di dichiarazioni false o comunque non corrispondenti al vero:</w:t>
      </w:r>
    </w:p>
    <w:p w14:paraId="014E0D70" w14:textId="77777777" w:rsidR="00184CEB" w:rsidRPr="00C25761" w:rsidRDefault="00184CEB" w:rsidP="00184CEB">
      <w:pPr>
        <w:jc w:val="both"/>
        <w:rPr>
          <w:rFonts w:ascii="Arial" w:hAnsi="Arial" w:cs="Arial"/>
        </w:rPr>
      </w:pPr>
    </w:p>
    <w:p w14:paraId="2A664247" w14:textId="78FEDDB8" w:rsidR="00184CEB" w:rsidRPr="00C25761" w:rsidRDefault="00184CEB" w:rsidP="00184CEB">
      <w:pPr>
        <w:jc w:val="center"/>
        <w:rPr>
          <w:rFonts w:ascii="Arial" w:hAnsi="Arial" w:cs="Arial"/>
          <w:b/>
        </w:rPr>
      </w:pPr>
      <w:r w:rsidRPr="00C25761">
        <w:rPr>
          <w:rFonts w:ascii="Arial" w:hAnsi="Arial" w:cs="Arial"/>
          <w:b/>
        </w:rPr>
        <w:t>DICHIARA</w:t>
      </w:r>
    </w:p>
    <w:p w14:paraId="73CCBB37" w14:textId="408D695F" w:rsidR="00184CEB" w:rsidRPr="005C6D00" w:rsidRDefault="001F5E06" w:rsidP="005C6D00">
      <w:pPr>
        <w:pStyle w:val="Paragrafoelenco"/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</w:rPr>
      </w:pPr>
      <w:r w:rsidRPr="005C6D00">
        <w:rPr>
          <w:rFonts w:ascii="Arial" w:hAnsi="Arial" w:cs="Arial"/>
          <w:b/>
        </w:rPr>
        <w:t>Dati identificativi dell’offerente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D5676B" w14:paraId="3B19A849" w14:textId="77777777" w:rsidTr="00D5676B">
        <w:tc>
          <w:tcPr>
            <w:tcW w:w="3964" w:type="dxa"/>
          </w:tcPr>
          <w:p w14:paraId="7E18B19F" w14:textId="4BC6A628" w:rsidR="00D5676B" w:rsidRPr="00D5676B" w:rsidRDefault="00D5676B" w:rsidP="00D5676B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 w:rsidRPr="00D5676B">
              <w:rPr>
                <w:rFonts w:ascii="Arial" w:hAnsi="Arial" w:cs="Arial"/>
                <w:bCs/>
              </w:rPr>
              <w:t>Denominazione, ragione sociale, ditta dell’offerente</w:t>
            </w:r>
          </w:p>
        </w:tc>
        <w:tc>
          <w:tcPr>
            <w:tcW w:w="6230" w:type="dxa"/>
          </w:tcPr>
          <w:p w14:paraId="1463289C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58C9ABA2" w14:textId="77777777" w:rsidTr="00D5676B">
        <w:tc>
          <w:tcPr>
            <w:tcW w:w="3964" w:type="dxa"/>
          </w:tcPr>
          <w:p w14:paraId="23DB2EA6" w14:textId="1DC605A5" w:rsidR="00D5676B" w:rsidRPr="00D5676B" w:rsidRDefault="00D5676B" w:rsidP="00D5676B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 sede legale in</w:t>
            </w:r>
          </w:p>
        </w:tc>
        <w:tc>
          <w:tcPr>
            <w:tcW w:w="6230" w:type="dxa"/>
          </w:tcPr>
          <w:p w14:paraId="2A995E76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244C0D7D" w14:textId="77777777" w:rsidTr="00D5676B">
        <w:tc>
          <w:tcPr>
            <w:tcW w:w="3964" w:type="dxa"/>
          </w:tcPr>
          <w:p w14:paraId="2FC637AF" w14:textId="31618986" w:rsidR="00D5676B" w:rsidRDefault="00D5676B" w:rsidP="00D5676B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via/piazza, n. civico e CAP</w:t>
            </w:r>
          </w:p>
        </w:tc>
        <w:tc>
          <w:tcPr>
            <w:tcW w:w="6230" w:type="dxa"/>
          </w:tcPr>
          <w:p w14:paraId="6252F9F5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331B7579" w14:textId="77777777" w:rsidTr="00D5676B">
        <w:tc>
          <w:tcPr>
            <w:tcW w:w="3964" w:type="dxa"/>
          </w:tcPr>
          <w:p w14:paraId="4D2574CC" w14:textId="3F95EA3D" w:rsidR="00D5676B" w:rsidRDefault="00D5676B" w:rsidP="00D5676B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n. tel.</w:t>
            </w:r>
          </w:p>
        </w:tc>
        <w:tc>
          <w:tcPr>
            <w:tcW w:w="6230" w:type="dxa"/>
          </w:tcPr>
          <w:p w14:paraId="30FE9EB6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00B7E8B5" w14:textId="77777777" w:rsidTr="00D5676B">
        <w:tc>
          <w:tcPr>
            <w:tcW w:w="3964" w:type="dxa"/>
          </w:tcPr>
          <w:p w14:paraId="7FFA4CFC" w14:textId="7FE2456F" w:rsidR="00D5676B" w:rsidRDefault="00D5676B" w:rsidP="00D5676B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</w:t>
            </w:r>
          </w:p>
        </w:tc>
        <w:tc>
          <w:tcPr>
            <w:tcW w:w="6230" w:type="dxa"/>
          </w:tcPr>
          <w:p w14:paraId="40686A04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521E7E2F" w14:textId="77777777" w:rsidTr="00D5676B">
        <w:tc>
          <w:tcPr>
            <w:tcW w:w="3964" w:type="dxa"/>
          </w:tcPr>
          <w:p w14:paraId="5DD03502" w14:textId="7559BA0C" w:rsidR="00D5676B" w:rsidRDefault="00D5676B" w:rsidP="00D5676B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Indirizzo PEC</w:t>
            </w:r>
          </w:p>
        </w:tc>
        <w:tc>
          <w:tcPr>
            <w:tcW w:w="6230" w:type="dxa"/>
          </w:tcPr>
          <w:p w14:paraId="178E88B0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4900BCEC" w14:textId="77777777" w:rsidTr="00D5676B">
        <w:tc>
          <w:tcPr>
            <w:tcW w:w="3964" w:type="dxa"/>
          </w:tcPr>
          <w:p w14:paraId="681E6D28" w14:textId="624B2C12" w:rsidR="00D5676B" w:rsidRDefault="00D5676B" w:rsidP="00D5676B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codice fiscale</w:t>
            </w:r>
          </w:p>
        </w:tc>
        <w:tc>
          <w:tcPr>
            <w:tcW w:w="6230" w:type="dxa"/>
          </w:tcPr>
          <w:p w14:paraId="724E82E7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3735EAF2" w14:textId="77777777" w:rsidTr="00D5676B">
        <w:tc>
          <w:tcPr>
            <w:tcW w:w="3964" w:type="dxa"/>
          </w:tcPr>
          <w:p w14:paraId="1474E334" w14:textId="7926846A" w:rsidR="00D5676B" w:rsidRDefault="00D5676B" w:rsidP="00D5676B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PIVA</w:t>
            </w:r>
          </w:p>
        </w:tc>
        <w:tc>
          <w:tcPr>
            <w:tcW w:w="6230" w:type="dxa"/>
          </w:tcPr>
          <w:p w14:paraId="633D06AC" w14:textId="77777777" w:rsidR="00D5676B" w:rsidRDefault="00D5676B" w:rsidP="001F5E0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14:paraId="79476F49" w14:textId="58171743" w:rsidR="00F23DD1" w:rsidRDefault="00F23DD1" w:rsidP="001F5E06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dati sopra riportati si intendono validi per tutte le comunicazioni.</w:t>
      </w:r>
    </w:p>
    <w:p w14:paraId="3B29ED6A" w14:textId="029693A4" w:rsidR="00F23DD1" w:rsidRPr="00F23DD1" w:rsidRDefault="00F23DD1" w:rsidP="00F23DD1">
      <w:pPr>
        <w:spacing w:before="120" w:after="120"/>
        <w:ind w:left="709"/>
        <w:rPr>
          <w:rFonts w:ascii="Arial" w:hAnsi="Arial" w:cs="Arial"/>
          <w:bCs/>
          <w:i/>
          <w:iCs/>
        </w:rPr>
      </w:pPr>
      <w:r w:rsidRPr="00F23DD1">
        <w:rPr>
          <w:rFonts w:ascii="Arial" w:hAnsi="Arial" w:cs="Arial"/>
          <w:bCs/>
          <w:i/>
          <w:iCs/>
        </w:rPr>
        <w:t xml:space="preserve">Oppure </w:t>
      </w:r>
    </w:p>
    <w:p w14:paraId="5D0161FF" w14:textId="5E8F18E7" w:rsidR="00F23DD1" w:rsidRDefault="00F23DD1" w:rsidP="001F5E06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 eleggere domicilio (</w:t>
      </w:r>
      <w:r w:rsidRPr="00F23DD1">
        <w:rPr>
          <w:rFonts w:ascii="Arial" w:hAnsi="Arial" w:cs="Arial"/>
          <w:bCs/>
          <w:u w:val="single"/>
        </w:rPr>
        <w:t>compilare solo se diverso dalla sede legale</w:t>
      </w:r>
      <w:r>
        <w:rPr>
          <w:rFonts w:ascii="Arial" w:hAnsi="Arial" w:cs="Arial"/>
          <w:b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D5676B" w14:paraId="40B6FA38" w14:textId="77777777" w:rsidTr="00B16976">
        <w:tc>
          <w:tcPr>
            <w:tcW w:w="3964" w:type="dxa"/>
          </w:tcPr>
          <w:p w14:paraId="4188D7C9" w14:textId="77777777" w:rsidR="00D5676B" w:rsidRDefault="00D5676B" w:rsidP="00B16976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via/piazza, n. civico e CAP</w:t>
            </w:r>
          </w:p>
        </w:tc>
        <w:tc>
          <w:tcPr>
            <w:tcW w:w="6230" w:type="dxa"/>
          </w:tcPr>
          <w:p w14:paraId="39CB20D2" w14:textId="77777777" w:rsidR="00D5676B" w:rsidRDefault="00D5676B" w:rsidP="00B1697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1F1C9374" w14:textId="77777777" w:rsidTr="00B16976">
        <w:tc>
          <w:tcPr>
            <w:tcW w:w="3964" w:type="dxa"/>
          </w:tcPr>
          <w:p w14:paraId="084E9426" w14:textId="221E33C4" w:rsidR="00D5676B" w:rsidRDefault="00D5676B" w:rsidP="00B16976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Comune – Prov.</w:t>
            </w:r>
          </w:p>
        </w:tc>
        <w:tc>
          <w:tcPr>
            <w:tcW w:w="6230" w:type="dxa"/>
          </w:tcPr>
          <w:p w14:paraId="49961E7E" w14:textId="77777777" w:rsidR="00D5676B" w:rsidRDefault="00D5676B" w:rsidP="00B1697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D5676B" w14:paraId="4784886C" w14:textId="77777777" w:rsidTr="00B16976">
        <w:tc>
          <w:tcPr>
            <w:tcW w:w="3964" w:type="dxa"/>
          </w:tcPr>
          <w:p w14:paraId="152E897B" w14:textId="28B2B01E" w:rsidR="00D5676B" w:rsidRDefault="00D5676B" w:rsidP="00B16976">
            <w:pPr>
              <w:spacing w:before="120" w:after="120"/>
              <w:ind w:left="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Indirizzo PEC</w:t>
            </w:r>
          </w:p>
        </w:tc>
        <w:tc>
          <w:tcPr>
            <w:tcW w:w="6230" w:type="dxa"/>
          </w:tcPr>
          <w:p w14:paraId="355CE330" w14:textId="77777777" w:rsidR="00D5676B" w:rsidRDefault="00D5676B" w:rsidP="00B16976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14:paraId="66B0E009" w14:textId="75A246A3" w:rsidR="004231F1" w:rsidRPr="005C6D00" w:rsidRDefault="001A1BE8" w:rsidP="005C6D00">
      <w:pPr>
        <w:pStyle w:val="Paragrafoelenco"/>
        <w:numPr>
          <w:ilvl w:val="0"/>
          <w:numId w:val="41"/>
        </w:numPr>
        <w:spacing w:before="120" w:after="120"/>
        <w:jc w:val="both"/>
        <w:rPr>
          <w:rFonts w:ascii="Arial" w:hAnsi="Arial" w:cs="Arial"/>
          <w:bCs/>
        </w:rPr>
      </w:pPr>
      <w:r w:rsidRPr="005C6D00">
        <w:rPr>
          <w:rFonts w:ascii="Arial" w:hAnsi="Arial" w:cs="Arial"/>
          <w:b/>
        </w:rPr>
        <w:lastRenderedPageBreak/>
        <w:t>Forma di partecipazione</w:t>
      </w:r>
      <w:r w:rsidRPr="005C6D00">
        <w:rPr>
          <w:rFonts w:ascii="Arial" w:hAnsi="Arial" w:cs="Arial"/>
          <w:bCs/>
        </w:rPr>
        <w:t xml:space="preserve"> (barrare l’ipotesi che ricorre)</w:t>
      </w:r>
    </w:p>
    <w:p w14:paraId="6427A705" w14:textId="72BDCFA2" w:rsidR="004231F1" w:rsidRDefault="001A1BE8" w:rsidP="001A1BE8">
      <w:pPr>
        <w:pStyle w:val="Paragrafoelenco"/>
        <w:numPr>
          <w:ilvl w:val="0"/>
          <w:numId w:val="37"/>
        </w:numPr>
        <w:spacing w:before="120" w:after="120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Impresa singola</w:t>
      </w:r>
    </w:p>
    <w:p w14:paraId="26CB01C4" w14:textId="50179EE7" w:rsidR="001A1BE8" w:rsidRPr="001A1BE8" w:rsidRDefault="001A1BE8" w:rsidP="00E86F12">
      <w:pPr>
        <w:pStyle w:val="Paragrafoelenco"/>
        <w:numPr>
          <w:ilvl w:val="0"/>
          <w:numId w:val="37"/>
        </w:numPr>
        <w:spacing w:before="120" w:after="120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Capogruppo/mandante di raggruppamento </w:t>
      </w:r>
      <w:r w:rsidR="002D79CA">
        <w:rPr>
          <w:rFonts w:ascii="Arial" w:hAnsi="Arial" w:cs="Arial"/>
          <w:bCs/>
        </w:rPr>
        <w:t>temporaneo di concorrenti</w:t>
      </w:r>
    </w:p>
    <w:p w14:paraId="778FC34F" w14:textId="1477C594" w:rsidR="004231F1" w:rsidRDefault="002D79CA" w:rsidP="002D79CA">
      <w:pPr>
        <w:pStyle w:val="Paragrafoelenco"/>
        <w:numPr>
          <w:ilvl w:val="0"/>
          <w:numId w:val="37"/>
        </w:numPr>
        <w:spacing w:before="120" w:after="120"/>
        <w:ind w:left="1134" w:hanging="567"/>
        <w:rPr>
          <w:rFonts w:ascii="Arial" w:hAnsi="Arial" w:cs="Arial"/>
          <w:bCs/>
        </w:rPr>
      </w:pPr>
      <w:r w:rsidRPr="00E86F12">
        <w:rPr>
          <w:rFonts w:ascii="Arial" w:hAnsi="Arial" w:cs="Arial"/>
          <w:b/>
        </w:rPr>
        <w:t>già costituito</w:t>
      </w:r>
      <w:r>
        <w:rPr>
          <w:rFonts w:ascii="Arial" w:hAnsi="Arial" w:cs="Arial"/>
          <w:bCs/>
        </w:rPr>
        <w:t xml:space="preserve"> </w:t>
      </w:r>
      <w:r w:rsidRPr="00E86F12">
        <w:rPr>
          <w:rFonts w:ascii="Arial" w:hAnsi="Arial" w:cs="Arial"/>
          <w:bCs/>
          <w:i/>
          <w:iCs/>
        </w:rPr>
        <w:t>(</w:t>
      </w:r>
      <w:r w:rsidRPr="00E86F12">
        <w:rPr>
          <w:rFonts w:ascii="Arial" w:hAnsi="Arial" w:cs="Arial"/>
          <w:bCs/>
          <w:i/>
          <w:iCs/>
          <w:sz w:val="16"/>
          <w:szCs w:val="16"/>
        </w:rPr>
        <w:t>1)</w:t>
      </w:r>
    </w:p>
    <w:p w14:paraId="7FC2CC97" w14:textId="20518130" w:rsidR="002D79CA" w:rsidRPr="00E86F12" w:rsidRDefault="002D79CA" w:rsidP="002D79CA">
      <w:pPr>
        <w:pStyle w:val="Paragrafoelenco"/>
        <w:numPr>
          <w:ilvl w:val="0"/>
          <w:numId w:val="37"/>
        </w:numPr>
        <w:spacing w:before="120" w:after="120"/>
        <w:ind w:left="1134" w:hanging="567"/>
        <w:rPr>
          <w:rFonts w:ascii="Arial" w:hAnsi="Arial" w:cs="Arial"/>
          <w:b/>
        </w:rPr>
      </w:pPr>
      <w:r w:rsidRPr="00E86F12">
        <w:rPr>
          <w:rFonts w:ascii="Arial" w:hAnsi="Arial" w:cs="Arial"/>
          <w:b/>
        </w:rPr>
        <w:t>non ancora costituito</w:t>
      </w:r>
    </w:p>
    <w:p w14:paraId="350EEB0C" w14:textId="6A3E2F7B" w:rsidR="002D79CA" w:rsidRPr="002D79CA" w:rsidRDefault="002D79CA" w:rsidP="002D79CA">
      <w:pPr>
        <w:spacing w:before="120" w:after="120"/>
        <w:ind w:left="567"/>
        <w:rPr>
          <w:rFonts w:ascii="Arial" w:hAnsi="Arial" w:cs="Arial"/>
          <w:bCs/>
        </w:rPr>
      </w:pPr>
      <w:r w:rsidRPr="002D79CA">
        <w:rPr>
          <w:rFonts w:ascii="Arial" w:hAnsi="Arial" w:cs="Arial"/>
          <w:bCs/>
          <w:i/>
          <w:iCs/>
        </w:rPr>
        <w:t>(in entrambi i casi</w:t>
      </w:r>
      <w:r>
        <w:rPr>
          <w:rFonts w:ascii="Arial" w:hAnsi="Arial" w:cs="Arial"/>
          <w:bCs/>
        </w:rPr>
        <w:t>) avente la segue te composizione: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3114"/>
        <w:gridCol w:w="2410"/>
        <w:gridCol w:w="2551"/>
        <w:gridCol w:w="1552"/>
      </w:tblGrid>
      <w:tr w:rsidR="002D79CA" w14:paraId="0C2D2FEF" w14:textId="77777777" w:rsidTr="009E63B2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91D3F" w14:textId="08285982" w:rsidR="002D79CA" w:rsidRPr="002D79CA" w:rsidRDefault="002D79CA" w:rsidP="002D79C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Ragione sociale capogruppo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3EC00" w14:textId="5E7A9B06" w:rsidR="002D79CA" w:rsidRPr="002D79CA" w:rsidRDefault="002D79CA" w:rsidP="002D79C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Codice fiscale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1AE57" w14:textId="05D44FEB" w:rsidR="002D79CA" w:rsidRPr="002D79CA" w:rsidRDefault="002D79CA" w:rsidP="002D79C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sede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207E" w14:textId="339D2F04" w:rsidR="002D79CA" w:rsidRPr="002D79CA" w:rsidRDefault="002D79CA" w:rsidP="002D79C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uota % </w:t>
            </w:r>
            <w:proofErr w:type="spellStart"/>
            <w:r w:rsidRPr="002D79CA">
              <w:rPr>
                <w:rFonts w:ascii="Arial" w:hAnsi="Arial" w:cs="Arial"/>
                <w:bCs/>
                <w:sz w:val="18"/>
                <w:szCs w:val="18"/>
              </w:rPr>
              <w:t>partec</w:t>
            </w:r>
            <w:proofErr w:type="spellEnd"/>
            <w:r w:rsidRPr="002D79C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2D79CA" w14:paraId="7DC47FE3" w14:textId="77777777" w:rsidTr="009E63B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3C0AE6A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EFF2A5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3C917D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7A63177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E63B2" w14:paraId="63E3763C" w14:textId="77777777" w:rsidTr="009E63B2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9F8C7" w14:textId="32F983E6" w:rsidR="009E63B2" w:rsidRDefault="009E63B2" w:rsidP="009E63B2">
            <w:pPr>
              <w:spacing w:before="40" w:after="40"/>
              <w:rPr>
                <w:rFonts w:ascii="Arial" w:hAnsi="Arial" w:cs="Arial"/>
                <w:bCs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Ragione sociale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mandante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9E3E7" w14:textId="7118CF3A" w:rsidR="009E63B2" w:rsidRDefault="009E63B2" w:rsidP="009E63B2">
            <w:pPr>
              <w:spacing w:before="40" w:after="40"/>
              <w:rPr>
                <w:rFonts w:ascii="Arial" w:hAnsi="Arial" w:cs="Arial"/>
                <w:bCs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Codice fiscale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8E731" w14:textId="5FD2D762" w:rsidR="009E63B2" w:rsidRDefault="009E63B2" w:rsidP="009E63B2">
            <w:pPr>
              <w:spacing w:before="40" w:after="40"/>
              <w:rPr>
                <w:rFonts w:ascii="Arial" w:hAnsi="Arial" w:cs="Arial"/>
                <w:bCs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sede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A0736" w14:textId="369DB96C" w:rsidR="009E63B2" w:rsidRDefault="009E63B2" w:rsidP="009E63B2">
            <w:pPr>
              <w:spacing w:before="4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uota % </w:t>
            </w:r>
            <w:proofErr w:type="spellStart"/>
            <w:r w:rsidRPr="002D79CA">
              <w:rPr>
                <w:rFonts w:ascii="Arial" w:hAnsi="Arial" w:cs="Arial"/>
                <w:bCs/>
                <w:sz w:val="18"/>
                <w:szCs w:val="18"/>
              </w:rPr>
              <w:t>partec</w:t>
            </w:r>
            <w:proofErr w:type="spellEnd"/>
            <w:r w:rsidRPr="002D79C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2D79CA" w14:paraId="1C37355F" w14:textId="77777777" w:rsidTr="009E63B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9BA6817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37FE51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2243999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2C28A0F" w14:textId="77777777" w:rsidR="002D79CA" w:rsidRDefault="002D79CA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E63B2" w14:paraId="2950A312" w14:textId="77777777" w:rsidTr="009E63B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3366B21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B88DC2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8230ADE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6364B3BF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E63B2" w14:paraId="60CBCA0F" w14:textId="77777777" w:rsidTr="009E63B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E38CA33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B1B5BC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395B168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0C3C0E4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E63B2" w14:paraId="14BA8E0D" w14:textId="77777777" w:rsidTr="009E63B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26B6CA8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341803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8A00A8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C481782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E63B2" w14:paraId="747EC523" w14:textId="77777777" w:rsidTr="009E63B2">
        <w:tc>
          <w:tcPr>
            <w:tcW w:w="3114" w:type="dxa"/>
            <w:tcBorders>
              <w:top w:val="single" w:sz="4" w:space="0" w:color="auto"/>
            </w:tcBorders>
          </w:tcPr>
          <w:p w14:paraId="3EB0C938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2443C9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4932B6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0C2B4EE8" w14:textId="77777777" w:rsidR="009E63B2" w:rsidRDefault="009E63B2" w:rsidP="002D79CA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23FE1B03" w14:textId="77777777" w:rsidR="004231F1" w:rsidRDefault="004231F1" w:rsidP="002D79CA">
      <w:pPr>
        <w:ind w:left="567"/>
        <w:rPr>
          <w:rFonts w:ascii="Arial" w:hAnsi="Arial" w:cs="Arial"/>
          <w:bCs/>
        </w:rPr>
      </w:pPr>
    </w:p>
    <w:p w14:paraId="6812FE66" w14:textId="6B9B0F3B" w:rsidR="004231F1" w:rsidRPr="00E86F12" w:rsidRDefault="00E86F12" w:rsidP="00E86F12">
      <w:pPr>
        <w:pStyle w:val="Paragrafoelenco"/>
        <w:numPr>
          <w:ilvl w:val="0"/>
          <w:numId w:val="38"/>
        </w:numPr>
        <w:ind w:left="360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E86F12">
        <w:rPr>
          <w:rFonts w:ascii="Arial" w:hAnsi="Arial" w:cs="Arial"/>
          <w:bCs/>
          <w:i/>
          <w:iCs/>
          <w:sz w:val="16"/>
          <w:szCs w:val="16"/>
        </w:rPr>
        <w:t xml:space="preserve">Alla presente domanda il concorrente deve </w:t>
      </w:r>
      <w:r w:rsidRPr="00E86F12">
        <w:rPr>
          <w:rFonts w:ascii="Arial" w:hAnsi="Arial" w:cs="Arial"/>
          <w:b/>
          <w:i/>
          <w:iCs/>
          <w:sz w:val="16"/>
          <w:szCs w:val="16"/>
          <w:u w:val="single"/>
        </w:rPr>
        <w:t>allegare</w:t>
      </w:r>
      <w:r w:rsidRPr="00E86F12">
        <w:rPr>
          <w:rFonts w:ascii="Arial" w:hAnsi="Arial" w:cs="Arial"/>
          <w:bCs/>
          <w:i/>
          <w:iCs/>
          <w:sz w:val="16"/>
          <w:szCs w:val="16"/>
        </w:rPr>
        <w:t xml:space="preserve">: copia autentica del </w:t>
      </w:r>
      <w:r w:rsidRPr="00E86F12">
        <w:rPr>
          <w:rFonts w:ascii="Arial" w:hAnsi="Arial" w:cs="Arial"/>
          <w:b/>
          <w:i/>
          <w:iCs/>
          <w:sz w:val="16"/>
          <w:szCs w:val="16"/>
          <w:u w:val="single"/>
        </w:rPr>
        <w:t>mandato collettivo irrevocabile con rappresentanza</w:t>
      </w:r>
      <w:r w:rsidRPr="00E86F12">
        <w:rPr>
          <w:rFonts w:ascii="Arial" w:hAnsi="Arial" w:cs="Arial"/>
          <w:bCs/>
          <w:i/>
          <w:iCs/>
          <w:sz w:val="16"/>
          <w:szCs w:val="16"/>
        </w:rPr>
        <w:t xml:space="preserve"> conferito alla mandataria per atto pubblico o scrittura privata autenticata.</w:t>
      </w:r>
    </w:p>
    <w:p w14:paraId="659A0909" w14:textId="483812A7" w:rsidR="004231F1" w:rsidRDefault="00E86F12" w:rsidP="00E86F12">
      <w:pPr>
        <w:spacing w:before="120" w:after="120"/>
        <w:jc w:val="both"/>
        <w:rPr>
          <w:rFonts w:ascii="Arial" w:hAnsi="Arial" w:cs="Arial"/>
          <w:bCs/>
        </w:rPr>
      </w:pPr>
      <w:r w:rsidRPr="00E86F12">
        <w:rPr>
          <w:rFonts w:ascii="Arial" w:hAnsi="Arial" w:cs="Arial"/>
          <w:b/>
        </w:rPr>
        <w:t>NB</w:t>
      </w:r>
      <w:r>
        <w:rPr>
          <w:rFonts w:ascii="Arial" w:hAnsi="Arial" w:cs="Arial"/>
          <w:bCs/>
        </w:rPr>
        <w:t xml:space="preserve">: </w:t>
      </w:r>
      <w:r w:rsidRPr="00E86F12">
        <w:rPr>
          <w:rFonts w:ascii="Arial" w:hAnsi="Arial" w:cs="Arial"/>
          <w:bCs/>
        </w:rPr>
        <w:t xml:space="preserve">Nel caso di raggruppamento </w:t>
      </w:r>
      <w:r w:rsidRPr="00E86F12">
        <w:rPr>
          <w:rFonts w:ascii="Arial" w:hAnsi="Arial" w:cs="Arial"/>
          <w:b/>
          <w:bCs/>
        </w:rPr>
        <w:t>non ancora costituito</w:t>
      </w:r>
      <w:r w:rsidRPr="00E86F12">
        <w:rPr>
          <w:rFonts w:ascii="Arial" w:hAnsi="Arial" w:cs="Arial"/>
          <w:bCs/>
        </w:rPr>
        <w:t xml:space="preserve">, </w:t>
      </w:r>
      <w:r w:rsidRPr="00E86F12">
        <w:rPr>
          <w:rFonts w:ascii="Arial" w:hAnsi="Arial" w:cs="Arial"/>
          <w:b/>
          <w:bCs/>
        </w:rPr>
        <w:t>si impegna</w:t>
      </w:r>
      <w:r w:rsidRPr="00E86F12">
        <w:rPr>
          <w:rFonts w:ascii="Arial" w:hAnsi="Arial" w:cs="Arial"/>
          <w:bCs/>
        </w:rPr>
        <w:t>, in caso di aggiudicazione,</w:t>
      </w:r>
      <w:r>
        <w:rPr>
          <w:rFonts w:ascii="Arial" w:hAnsi="Arial" w:cs="Arial"/>
          <w:bCs/>
        </w:rPr>
        <w:t xml:space="preserve"> </w:t>
      </w:r>
      <w:r w:rsidRPr="00E86F12">
        <w:rPr>
          <w:rFonts w:ascii="Arial" w:hAnsi="Arial" w:cs="Arial"/>
          <w:bCs/>
        </w:rPr>
        <w:t>a uniformarsi alla disciplina vigente con riguardo ai raggruppamenti temporanei o consorzi ai sensi</w:t>
      </w:r>
      <w:r>
        <w:rPr>
          <w:rFonts w:ascii="Arial" w:hAnsi="Arial" w:cs="Arial"/>
          <w:bCs/>
        </w:rPr>
        <w:t xml:space="preserve"> </w:t>
      </w:r>
      <w:r w:rsidRPr="00E86F12">
        <w:rPr>
          <w:rFonts w:ascii="Arial" w:hAnsi="Arial" w:cs="Arial"/>
          <w:bCs/>
        </w:rPr>
        <w:t xml:space="preserve">dell’articolo 68 del </w:t>
      </w:r>
      <w:proofErr w:type="spellStart"/>
      <w:r w:rsidRPr="00E86F12">
        <w:rPr>
          <w:rFonts w:ascii="Arial" w:hAnsi="Arial" w:cs="Arial"/>
          <w:bCs/>
        </w:rPr>
        <w:t>D.Lgs.</w:t>
      </w:r>
      <w:proofErr w:type="spellEnd"/>
      <w:r w:rsidRPr="00E86F12">
        <w:rPr>
          <w:rFonts w:ascii="Arial" w:hAnsi="Arial" w:cs="Arial"/>
          <w:bCs/>
        </w:rPr>
        <w:t xml:space="preserve"> n. 36/2023 conferendo mandato collettivo speciale con rappresentanza</w:t>
      </w:r>
      <w:r>
        <w:rPr>
          <w:rFonts w:ascii="Arial" w:hAnsi="Arial" w:cs="Arial"/>
          <w:bCs/>
        </w:rPr>
        <w:t xml:space="preserve"> </w:t>
      </w:r>
      <w:r w:rsidRPr="00E86F12">
        <w:rPr>
          <w:rFonts w:ascii="Arial" w:hAnsi="Arial" w:cs="Arial"/>
          <w:bCs/>
        </w:rPr>
        <w:t>all’impresa qualificata come mandataria che stipulerà il contratto in nome e per conto delle</w:t>
      </w:r>
      <w:r>
        <w:rPr>
          <w:rFonts w:ascii="Arial" w:hAnsi="Arial" w:cs="Arial"/>
          <w:bCs/>
        </w:rPr>
        <w:t xml:space="preserve"> </w:t>
      </w:r>
      <w:r w:rsidRPr="00E86F12">
        <w:rPr>
          <w:rFonts w:ascii="Arial" w:hAnsi="Arial" w:cs="Arial"/>
          <w:bCs/>
        </w:rPr>
        <w:t>mandanti.</w:t>
      </w:r>
    </w:p>
    <w:p w14:paraId="422AA748" w14:textId="3992A2EA" w:rsidR="004231F1" w:rsidRPr="00E86F12" w:rsidRDefault="00E86F12" w:rsidP="00E86F12">
      <w:pPr>
        <w:pStyle w:val="Paragrafoelenco"/>
        <w:numPr>
          <w:ilvl w:val="0"/>
          <w:numId w:val="39"/>
        </w:numPr>
        <w:ind w:left="567" w:hanging="567"/>
        <w:rPr>
          <w:rFonts w:ascii="Arial" w:hAnsi="Arial" w:cs="Arial"/>
          <w:bCs/>
        </w:rPr>
      </w:pPr>
      <w:r w:rsidRPr="00E86F12">
        <w:rPr>
          <w:rFonts w:ascii="Arial" w:hAnsi="Arial" w:cs="Arial"/>
          <w:bCs/>
          <w:u w:val="single"/>
        </w:rPr>
        <w:t>Consorzio ordinario</w:t>
      </w:r>
      <w:r>
        <w:rPr>
          <w:rFonts w:ascii="Arial" w:hAnsi="Arial" w:cs="Arial"/>
          <w:bCs/>
        </w:rPr>
        <w:t xml:space="preserve"> di concorrenti ai sensi dell’art. 2602 cc, di cui all’art. 65, co.2, lett. f) del </w:t>
      </w:r>
      <w:proofErr w:type="spellStart"/>
      <w:r>
        <w:rPr>
          <w:rFonts w:ascii="Arial" w:hAnsi="Arial" w:cs="Arial"/>
          <w:bCs/>
        </w:rPr>
        <w:t>DLgs</w:t>
      </w:r>
      <w:proofErr w:type="spellEnd"/>
      <w:r>
        <w:rPr>
          <w:rFonts w:ascii="Arial" w:hAnsi="Arial" w:cs="Arial"/>
          <w:bCs/>
        </w:rPr>
        <w:t xml:space="preserve"> n. 36/2023</w:t>
      </w:r>
    </w:p>
    <w:p w14:paraId="011645CF" w14:textId="7AC9DDB6" w:rsidR="00E86F12" w:rsidRDefault="00E86F12" w:rsidP="00E86F12">
      <w:pPr>
        <w:pStyle w:val="Paragrafoelenco"/>
        <w:numPr>
          <w:ilvl w:val="0"/>
          <w:numId w:val="39"/>
        </w:numPr>
        <w:spacing w:before="120" w:after="120"/>
        <w:rPr>
          <w:rFonts w:ascii="Arial" w:hAnsi="Arial" w:cs="Arial"/>
          <w:bCs/>
        </w:rPr>
      </w:pPr>
      <w:r w:rsidRPr="00E86F12">
        <w:rPr>
          <w:rFonts w:ascii="Arial" w:hAnsi="Arial" w:cs="Arial"/>
          <w:b/>
        </w:rPr>
        <w:t>già costituito</w:t>
      </w:r>
      <w:r>
        <w:rPr>
          <w:rFonts w:ascii="Arial" w:hAnsi="Arial" w:cs="Arial"/>
          <w:bCs/>
        </w:rPr>
        <w:t xml:space="preserve"> </w:t>
      </w:r>
      <w:r w:rsidRPr="00E86F12">
        <w:rPr>
          <w:rFonts w:ascii="Arial" w:hAnsi="Arial" w:cs="Arial"/>
          <w:bCs/>
          <w:i/>
          <w:iCs/>
        </w:rPr>
        <w:t>(</w:t>
      </w:r>
      <w:r>
        <w:rPr>
          <w:rFonts w:ascii="Arial" w:hAnsi="Arial" w:cs="Arial"/>
          <w:bCs/>
          <w:i/>
          <w:iCs/>
          <w:sz w:val="16"/>
          <w:szCs w:val="16"/>
        </w:rPr>
        <w:t>2</w:t>
      </w:r>
      <w:r w:rsidRPr="00E86F12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4E80C302" w14:textId="77777777" w:rsidR="00E86F12" w:rsidRPr="00E86F12" w:rsidRDefault="00E86F12" w:rsidP="00E86F12">
      <w:pPr>
        <w:pStyle w:val="Paragrafoelenco"/>
        <w:numPr>
          <w:ilvl w:val="0"/>
          <w:numId w:val="39"/>
        </w:numPr>
        <w:spacing w:before="120" w:after="120"/>
        <w:rPr>
          <w:rFonts w:ascii="Arial" w:hAnsi="Arial" w:cs="Arial"/>
          <w:b/>
        </w:rPr>
      </w:pPr>
      <w:r w:rsidRPr="00E86F12">
        <w:rPr>
          <w:rFonts w:ascii="Arial" w:hAnsi="Arial" w:cs="Arial"/>
          <w:b/>
        </w:rPr>
        <w:t>non ancora costituito</w:t>
      </w:r>
    </w:p>
    <w:p w14:paraId="3CC5FA87" w14:textId="77777777" w:rsidR="00E86F12" w:rsidRPr="002D79CA" w:rsidRDefault="00E86F12" w:rsidP="00E86F12">
      <w:pPr>
        <w:spacing w:before="120" w:after="120"/>
        <w:ind w:left="567"/>
        <w:rPr>
          <w:rFonts w:ascii="Arial" w:hAnsi="Arial" w:cs="Arial"/>
          <w:bCs/>
        </w:rPr>
      </w:pPr>
      <w:r w:rsidRPr="002D79CA">
        <w:rPr>
          <w:rFonts w:ascii="Arial" w:hAnsi="Arial" w:cs="Arial"/>
          <w:bCs/>
          <w:i/>
          <w:iCs/>
        </w:rPr>
        <w:t>(in entrambi i casi</w:t>
      </w:r>
      <w:r>
        <w:rPr>
          <w:rFonts w:ascii="Arial" w:hAnsi="Arial" w:cs="Arial"/>
          <w:bCs/>
        </w:rPr>
        <w:t>) avente la segue te composizione: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3114"/>
        <w:gridCol w:w="2410"/>
        <w:gridCol w:w="2551"/>
        <w:gridCol w:w="1552"/>
      </w:tblGrid>
      <w:tr w:rsidR="00E86F12" w14:paraId="4CACBFEF" w14:textId="77777777" w:rsidTr="00B16976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8F39F" w14:textId="77777777" w:rsidR="00E86F12" w:rsidRPr="002D79CA" w:rsidRDefault="00E86F12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Ragione sociale capogruppo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6E7CA" w14:textId="77777777" w:rsidR="00E86F12" w:rsidRPr="002D79CA" w:rsidRDefault="00E86F12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Codice fiscale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6FFBC" w14:textId="77777777" w:rsidR="00E86F12" w:rsidRPr="002D79CA" w:rsidRDefault="00E86F12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sede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D907C" w14:textId="77777777" w:rsidR="00E86F12" w:rsidRPr="002D79CA" w:rsidRDefault="00E86F12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uota % </w:t>
            </w:r>
            <w:proofErr w:type="spellStart"/>
            <w:r w:rsidRPr="002D79CA">
              <w:rPr>
                <w:rFonts w:ascii="Arial" w:hAnsi="Arial" w:cs="Arial"/>
                <w:bCs/>
                <w:sz w:val="18"/>
                <w:szCs w:val="18"/>
              </w:rPr>
              <w:t>partec</w:t>
            </w:r>
            <w:proofErr w:type="spellEnd"/>
            <w:r w:rsidRPr="002D79C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86F12" w14:paraId="0C5EC9AB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A4C1A54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9ACE92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F3B0DF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CD54257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E86F12" w14:paraId="47D5B03E" w14:textId="77777777" w:rsidTr="00B16976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B523B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Ragione sociale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mandante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E623F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Codice fiscale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BE94C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sede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1DD5B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uota % </w:t>
            </w:r>
            <w:proofErr w:type="spellStart"/>
            <w:r w:rsidRPr="002D79CA">
              <w:rPr>
                <w:rFonts w:ascii="Arial" w:hAnsi="Arial" w:cs="Arial"/>
                <w:bCs/>
                <w:sz w:val="18"/>
                <w:szCs w:val="18"/>
              </w:rPr>
              <w:t>partec</w:t>
            </w:r>
            <w:proofErr w:type="spellEnd"/>
            <w:r w:rsidRPr="002D79C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86F12" w14:paraId="087B8B20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BD71F99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E4320F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613E7E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CA747D6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E86F12" w14:paraId="788FD335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6950ED0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660048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257EE8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64825F53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E86F12" w14:paraId="641F45AA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0A69336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6A5B4E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3D8D42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6C611994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E86F12" w14:paraId="350D549A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EC07130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C2FD87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84FBA2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7EB65CA6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E86F12" w14:paraId="52FF327E" w14:textId="77777777" w:rsidTr="00B16976">
        <w:tc>
          <w:tcPr>
            <w:tcW w:w="3114" w:type="dxa"/>
            <w:tcBorders>
              <w:top w:val="single" w:sz="4" w:space="0" w:color="auto"/>
            </w:tcBorders>
          </w:tcPr>
          <w:p w14:paraId="5B735B01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772501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D389EE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A5F3EF6" w14:textId="77777777" w:rsidR="00E86F12" w:rsidRDefault="00E86F12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7E3C4462" w14:textId="5F70FA98" w:rsidR="004231F1" w:rsidRPr="004D30B6" w:rsidRDefault="00E86F12" w:rsidP="00E86F12">
      <w:pPr>
        <w:pStyle w:val="Paragrafoelenco"/>
        <w:numPr>
          <w:ilvl w:val="0"/>
          <w:numId w:val="38"/>
        </w:numPr>
        <w:adjustRightInd w:val="0"/>
        <w:spacing w:before="120" w:after="120"/>
        <w:ind w:left="284" w:hanging="284"/>
        <w:jc w:val="both"/>
        <w:rPr>
          <w:rFonts w:ascii="Arial" w:hAnsi="Arial" w:cs="Arial"/>
          <w:bCs/>
        </w:rPr>
      </w:pPr>
      <w:r w:rsidRPr="00E86F12">
        <w:rPr>
          <w:rFonts w:ascii="Arial" w:hAnsi="Arial" w:cs="Arial"/>
          <w:bCs/>
          <w:i/>
          <w:iCs/>
          <w:sz w:val="16"/>
          <w:szCs w:val="16"/>
        </w:rPr>
        <w:t xml:space="preserve">Alla presente domanda il </w:t>
      </w:r>
      <w:r w:rsidRPr="00E86F12">
        <w:rPr>
          <w:rFonts w:ascii="Arial" w:hAnsi="Arial" w:cs="Arial"/>
          <w:sz w:val="16"/>
          <w:szCs w:val="16"/>
        </w:rPr>
        <w:t xml:space="preserve">concorrente deve </w:t>
      </w:r>
      <w:r w:rsidRPr="00E86F12">
        <w:rPr>
          <w:rFonts w:ascii="Arial" w:hAnsi="Arial" w:cs="Arial"/>
          <w:b/>
          <w:bCs/>
          <w:sz w:val="16"/>
          <w:szCs w:val="16"/>
          <w:u w:val="single"/>
        </w:rPr>
        <w:t>allegare</w:t>
      </w:r>
      <w:r w:rsidRPr="00E86F12">
        <w:rPr>
          <w:rFonts w:ascii="Arial" w:hAnsi="Arial" w:cs="Arial"/>
          <w:b/>
          <w:bCs/>
          <w:sz w:val="16"/>
          <w:szCs w:val="16"/>
        </w:rPr>
        <w:t xml:space="preserve">: </w:t>
      </w:r>
      <w:r w:rsidRPr="00E86F12">
        <w:rPr>
          <w:rFonts w:ascii="Arial" w:hAnsi="Arial" w:cs="Arial"/>
          <w:sz w:val="16"/>
          <w:szCs w:val="16"/>
        </w:rPr>
        <w:t xml:space="preserve">copia </w:t>
      </w:r>
      <w:r w:rsidRPr="00E86F12">
        <w:rPr>
          <w:rFonts w:ascii="Arial" w:hAnsi="Arial" w:cs="Arial"/>
          <w:sz w:val="16"/>
          <w:szCs w:val="16"/>
          <w:u w:val="single"/>
        </w:rPr>
        <w:t>dell’</w:t>
      </w:r>
      <w:r w:rsidRPr="00E86F12">
        <w:rPr>
          <w:rFonts w:ascii="Arial" w:hAnsi="Arial" w:cs="Arial"/>
          <w:b/>
          <w:bCs/>
          <w:sz w:val="16"/>
          <w:szCs w:val="16"/>
          <w:u w:val="single"/>
        </w:rPr>
        <w:t>atto costitutivo</w:t>
      </w:r>
      <w:r w:rsidRPr="00E86F12">
        <w:rPr>
          <w:rFonts w:ascii="Arial" w:hAnsi="Arial" w:cs="Arial"/>
          <w:b/>
          <w:bCs/>
          <w:sz w:val="16"/>
          <w:szCs w:val="16"/>
        </w:rPr>
        <w:t xml:space="preserve"> </w:t>
      </w:r>
      <w:r w:rsidRPr="00E86F12">
        <w:rPr>
          <w:rFonts w:ascii="Arial" w:hAnsi="Arial" w:cs="Arial"/>
          <w:sz w:val="16"/>
          <w:szCs w:val="16"/>
        </w:rPr>
        <w:t xml:space="preserve">e dello </w:t>
      </w:r>
      <w:r w:rsidRPr="00E86F12">
        <w:rPr>
          <w:rFonts w:ascii="Arial" w:hAnsi="Arial" w:cs="Arial"/>
          <w:b/>
          <w:bCs/>
          <w:sz w:val="16"/>
          <w:szCs w:val="16"/>
          <w:u w:val="single"/>
        </w:rPr>
        <w:t>statuto</w:t>
      </w:r>
      <w:r w:rsidRPr="00E86F12">
        <w:rPr>
          <w:rFonts w:ascii="Arial" w:hAnsi="Arial" w:cs="Arial"/>
          <w:b/>
          <w:bCs/>
          <w:sz w:val="16"/>
          <w:szCs w:val="16"/>
        </w:rPr>
        <w:t xml:space="preserve"> </w:t>
      </w:r>
      <w:r w:rsidRPr="00E86F12">
        <w:rPr>
          <w:rFonts w:ascii="Arial" w:hAnsi="Arial" w:cs="Arial"/>
          <w:sz w:val="16"/>
          <w:szCs w:val="16"/>
        </w:rPr>
        <w:t>del consorzio, con indicazione del soggetto designato quale capofila.</w:t>
      </w:r>
    </w:p>
    <w:p w14:paraId="16201417" w14:textId="12404A6B" w:rsidR="004D30B6" w:rsidRDefault="004D30B6" w:rsidP="00695300">
      <w:pPr>
        <w:adjustRightInd w:val="0"/>
        <w:spacing w:before="120" w:after="120"/>
        <w:jc w:val="both"/>
        <w:rPr>
          <w:rFonts w:ascii="Arial" w:hAnsi="Arial" w:cs="Arial"/>
          <w:bCs/>
        </w:rPr>
      </w:pPr>
      <w:r w:rsidRPr="00E86F12">
        <w:rPr>
          <w:rFonts w:ascii="Arial" w:hAnsi="Arial" w:cs="Arial"/>
          <w:b/>
        </w:rPr>
        <w:t>NB</w:t>
      </w:r>
      <w:r>
        <w:rPr>
          <w:rFonts w:ascii="Arial" w:hAnsi="Arial" w:cs="Arial"/>
          <w:bCs/>
        </w:rPr>
        <w:t xml:space="preserve">: </w:t>
      </w:r>
      <w:r w:rsidR="00695300" w:rsidRPr="00695300">
        <w:rPr>
          <w:rFonts w:ascii="Arial" w:hAnsi="Arial" w:cs="Arial"/>
          <w:bCs/>
        </w:rPr>
        <w:t xml:space="preserve">In caso di consorzio ordinario di concorrenti ai sensi dell’art. 2602 c.c. </w:t>
      </w:r>
      <w:r w:rsidR="00695300" w:rsidRPr="00695300">
        <w:rPr>
          <w:rFonts w:ascii="Arial" w:hAnsi="Arial" w:cs="Arial"/>
          <w:b/>
          <w:bCs/>
        </w:rPr>
        <w:t>non ancora costituito</w:t>
      </w:r>
      <w:r w:rsidR="00695300" w:rsidRPr="00695300">
        <w:rPr>
          <w:rFonts w:ascii="Arial" w:hAnsi="Arial" w:cs="Arial"/>
          <w:bCs/>
        </w:rPr>
        <w:t>,</w:t>
      </w:r>
      <w:r w:rsidR="00695300">
        <w:rPr>
          <w:rFonts w:ascii="Arial" w:hAnsi="Arial" w:cs="Arial"/>
          <w:bCs/>
        </w:rPr>
        <w:t xml:space="preserve"> </w:t>
      </w:r>
      <w:r w:rsidR="00695300" w:rsidRPr="00695300">
        <w:rPr>
          <w:rFonts w:ascii="Arial" w:hAnsi="Arial" w:cs="Arial"/>
          <w:b/>
          <w:bCs/>
        </w:rPr>
        <w:t>si impegna</w:t>
      </w:r>
      <w:r w:rsidR="00695300" w:rsidRPr="00695300">
        <w:rPr>
          <w:rFonts w:ascii="Arial" w:hAnsi="Arial" w:cs="Arial"/>
          <w:bCs/>
        </w:rPr>
        <w:t>, in caso di aggiudicazione, a uniformarsi alla disciplina vigente con riguardo ai</w:t>
      </w:r>
      <w:r w:rsidR="00695300">
        <w:rPr>
          <w:rFonts w:ascii="Arial" w:hAnsi="Arial" w:cs="Arial"/>
          <w:bCs/>
        </w:rPr>
        <w:t xml:space="preserve"> </w:t>
      </w:r>
      <w:r w:rsidR="00695300" w:rsidRPr="00695300">
        <w:rPr>
          <w:rFonts w:ascii="Arial" w:hAnsi="Arial" w:cs="Arial"/>
          <w:bCs/>
        </w:rPr>
        <w:t xml:space="preserve">consorzi ai sensi dell’articolo 68 del </w:t>
      </w:r>
      <w:proofErr w:type="spellStart"/>
      <w:r w:rsidR="00695300" w:rsidRPr="00695300">
        <w:rPr>
          <w:rFonts w:ascii="Arial" w:hAnsi="Arial" w:cs="Arial"/>
          <w:bCs/>
        </w:rPr>
        <w:t>D.Lgs.</w:t>
      </w:r>
      <w:proofErr w:type="spellEnd"/>
      <w:r w:rsidR="00695300" w:rsidRPr="00695300">
        <w:rPr>
          <w:rFonts w:ascii="Arial" w:hAnsi="Arial" w:cs="Arial"/>
          <w:bCs/>
        </w:rPr>
        <w:t xml:space="preserve"> n. 36/2023, conferendo mandato collettivo speciale con</w:t>
      </w:r>
      <w:r w:rsidR="00695300">
        <w:rPr>
          <w:rFonts w:ascii="Arial" w:hAnsi="Arial" w:cs="Arial"/>
          <w:bCs/>
        </w:rPr>
        <w:t xml:space="preserve"> </w:t>
      </w:r>
      <w:r w:rsidR="00695300" w:rsidRPr="00695300">
        <w:rPr>
          <w:rFonts w:ascii="Arial" w:hAnsi="Arial" w:cs="Arial"/>
          <w:bCs/>
        </w:rPr>
        <w:t>rappresentanza all’impresa qualificata come capofila che stipulerà il contratto in nome e per conto</w:t>
      </w:r>
      <w:r w:rsidR="00695300">
        <w:rPr>
          <w:rFonts w:ascii="Arial" w:hAnsi="Arial" w:cs="Arial"/>
          <w:bCs/>
        </w:rPr>
        <w:t xml:space="preserve"> </w:t>
      </w:r>
      <w:r w:rsidR="00695300" w:rsidRPr="00695300">
        <w:rPr>
          <w:rFonts w:ascii="Arial" w:hAnsi="Arial" w:cs="Arial"/>
          <w:bCs/>
        </w:rPr>
        <w:t>delle consorziate</w:t>
      </w:r>
      <w:r w:rsidR="00695300">
        <w:rPr>
          <w:rFonts w:ascii="Arial" w:hAnsi="Arial" w:cs="Arial"/>
          <w:bCs/>
        </w:rPr>
        <w:t>.</w:t>
      </w:r>
    </w:p>
    <w:p w14:paraId="071090F3" w14:textId="629E5278" w:rsidR="005F2039" w:rsidRPr="005F2039" w:rsidRDefault="005F2039" w:rsidP="005F2039">
      <w:pPr>
        <w:pStyle w:val="Paragrafoelenco"/>
        <w:numPr>
          <w:ilvl w:val="0"/>
          <w:numId w:val="40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5F2039">
        <w:rPr>
          <w:rFonts w:ascii="Arial" w:hAnsi="Arial" w:cs="Arial"/>
          <w:bCs/>
          <w:u w:val="single"/>
        </w:rPr>
        <w:t>Consorzio tra società cooperative di produzione e lavoro</w:t>
      </w:r>
      <w:r>
        <w:rPr>
          <w:rFonts w:ascii="Arial" w:hAnsi="Arial" w:cs="Arial"/>
          <w:bCs/>
        </w:rPr>
        <w:t xml:space="preserve"> di cui all’art. 65, co.2, </w:t>
      </w:r>
      <w:proofErr w:type="spellStart"/>
      <w:r>
        <w:rPr>
          <w:rFonts w:ascii="Arial" w:hAnsi="Arial" w:cs="Arial"/>
          <w:bCs/>
        </w:rPr>
        <w:t>lett</w:t>
      </w:r>
      <w:proofErr w:type="spellEnd"/>
      <w:r>
        <w:rPr>
          <w:rFonts w:ascii="Arial" w:hAnsi="Arial" w:cs="Arial"/>
          <w:bCs/>
        </w:rPr>
        <w:t xml:space="preserve"> b) del </w:t>
      </w:r>
      <w:proofErr w:type="spellStart"/>
      <w:r>
        <w:rPr>
          <w:rFonts w:ascii="Arial" w:hAnsi="Arial" w:cs="Arial"/>
          <w:bCs/>
        </w:rPr>
        <w:t>DLgs</w:t>
      </w:r>
      <w:proofErr w:type="spellEnd"/>
      <w:r>
        <w:rPr>
          <w:rFonts w:ascii="Arial" w:hAnsi="Arial" w:cs="Arial"/>
          <w:bCs/>
        </w:rPr>
        <w:t xml:space="preserve"> 36/2023</w:t>
      </w:r>
    </w:p>
    <w:p w14:paraId="7C051DC4" w14:textId="5D0ACB65" w:rsidR="005F2039" w:rsidRDefault="005F2039" w:rsidP="00695300">
      <w:pPr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oppure</w:t>
      </w:r>
    </w:p>
    <w:p w14:paraId="0BD13D80" w14:textId="17EB5E97" w:rsidR="005F2039" w:rsidRDefault="005F2039" w:rsidP="005F2039">
      <w:pPr>
        <w:pStyle w:val="Paragrafoelenco"/>
        <w:numPr>
          <w:ilvl w:val="0"/>
          <w:numId w:val="40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5F2039">
        <w:rPr>
          <w:rFonts w:ascii="Arial" w:hAnsi="Arial" w:cs="Arial"/>
          <w:bCs/>
          <w:u w:val="single"/>
        </w:rPr>
        <w:t>Consorzio tra imprese artigiane</w:t>
      </w:r>
      <w:r>
        <w:rPr>
          <w:rFonts w:ascii="Arial" w:hAnsi="Arial" w:cs="Arial"/>
          <w:bCs/>
        </w:rPr>
        <w:t xml:space="preserve"> di cui all’art. 65, co.2, </w:t>
      </w:r>
      <w:proofErr w:type="spellStart"/>
      <w:r>
        <w:rPr>
          <w:rFonts w:ascii="Arial" w:hAnsi="Arial" w:cs="Arial"/>
          <w:bCs/>
        </w:rPr>
        <w:t>lett</w:t>
      </w:r>
      <w:proofErr w:type="spellEnd"/>
      <w:r>
        <w:rPr>
          <w:rFonts w:ascii="Arial" w:hAnsi="Arial" w:cs="Arial"/>
          <w:bCs/>
        </w:rPr>
        <w:t xml:space="preserve"> c) del </w:t>
      </w:r>
      <w:proofErr w:type="spellStart"/>
      <w:r>
        <w:rPr>
          <w:rFonts w:ascii="Arial" w:hAnsi="Arial" w:cs="Arial"/>
          <w:bCs/>
        </w:rPr>
        <w:t>DLgs</w:t>
      </w:r>
      <w:proofErr w:type="spellEnd"/>
      <w:r>
        <w:rPr>
          <w:rFonts w:ascii="Arial" w:hAnsi="Arial" w:cs="Arial"/>
          <w:bCs/>
        </w:rPr>
        <w:t xml:space="preserve"> 36/2023</w:t>
      </w:r>
    </w:p>
    <w:p w14:paraId="67FDCDFB" w14:textId="0267C208" w:rsidR="005F2039" w:rsidRPr="005F2039" w:rsidRDefault="005F2039" w:rsidP="005F2039">
      <w:pPr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oppure</w:t>
      </w:r>
    </w:p>
    <w:p w14:paraId="7431797E" w14:textId="05902A83" w:rsidR="005F2039" w:rsidRDefault="005F2039" w:rsidP="005F2039">
      <w:pPr>
        <w:pStyle w:val="Paragrafoelenco"/>
        <w:numPr>
          <w:ilvl w:val="0"/>
          <w:numId w:val="40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5F2039">
        <w:rPr>
          <w:rFonts w:ascii="Arial" w:hAnsi="Arial" w:cs="Arial"/>
          <w:bCs/>
          <w:u w:val="single"/>
        </w:rPr>
        <w:t>Consorzio stabile</w:t>
      </w:r>
      <w:r>
        <w:rPr>
          <w:rFonts w:ascii="Arial" w:hAnsi="Arial" w:cs="Arial"/>
          <w:bCs/>
        </w:rPr>
        <w:t xml:space="preserve"> di cui all’art. 65, co.2, </w:t>
      </w:r>
      <w:proofErr w:type="spellStart"/>
      <w:r>
        <w:rPr>
          <w:rFonts w:ascii="Arial" w:hAnsi="Arial" w:cs="Arial"/>
          <w:bCs/>
        </w:rPr>
        <w:t>lett</w:t>
      </w:r>
      <w:proofErr w:type="spellEnd"/>
      <w:r>
        <w:rPr>
          <w:rFonts w:ascii="Arial" w:hAnsi="Arial" w:cs="Arial"/>
          <w:bCs/>
        </w:rPr>
        <w:t xml:space="preserve"> d) del </w:t>
      </w:r>
      <w:proofErr w:type="spellStart"/>
      <w:r>
        <w:rPr>
          <w:rFonts w:ascii="Arial" w:hAnsi="Arial" w:cs="Arial"/>
          <w:bCs/>
        </w:rPr>
        <w:t>DLgs</w:t>
      </w:r>
      <w:proofErr w:type="spellEnd"/>
      <w:r>
        <w:rPr>
          <w:rFonts w:ascii="Arial" w:hAnsi="Arial" w:cs="Arial"/>
          <w:bCs/>
        </w:rPr>
        <w:t xml:space="preserve"> 36/2023</w:t>
      </w:r>
    </w:p>
    <w:p w14:paraId="6565BB6F" w14:textId="525F92F3" w:rsidR="005F2039" w:rsidRPr="005F2039" w:rsidRDefault="005F2039" w:rsidP="005F2039">
      <w:pPr>
        <w:adjustRightInd w:val="0"/>
        <w:ind w:left="567"/>
        <w:jc w:val="both"/>
        <w:rPr>
          <w:rFonts w:ascii="Arial" w:hAnsi="Arial" w:cs="Arial"/>
          <w:bCs/>
        </w:rPr>
      </w:pPr>
      <w:r w:rsidRPr="005F2039">
        <w:rPr>
          <w:rFonts w:ascii="Arial" w:hAnsi="Arial" w:cs="Arial"/>
          <w:b/>
          <w:bCs/>
        </w:rPr>
        <w:t>nei tre casi precedenti</w:t>
      </w:r>
      <w:r w:rsidRPr="005F2039">
        <w:rPr>
          <w:rFonts w:ascii="Arial" w:hAnsi="Arial" w:cs="Arial"/>
        </w:rPr>
        <w:t>, il Consorzio indica la/e consorziata/e per cui concorre alla gara;</w:t>
      </w:r>
      <w:r>
        <w:rPr>
          <w:rFonts w:ascii="Arial" w:hAnsi="Arial" w:cs="Arial"/>
        </w:rPr>
        <w:t xml:space="preserve"> </w:t>
      </w:r>
      <w:r w:rsidRPr="005F2039">
        <w:rPr>
          <w:rFonts w:ascii="Arial" w:hAnsi="Arial" w:cs="Arial"/>
        </w:rPr>
        <w:t>qualora il consorzio non indichi per quale/i consorziata/e concorre, si intende che lo stesso</w:t>
      </w:r>
      <w:r>
        <w:rPr>
          <w:rFonts w:ascii="Arial" w:hAnsi="Arial" w:cs="Arial"/>
        </w:rPr>
        <w:t xml:space="preserve"> </w:t>
      </w:r>
      <w:r w:rsidRPr="005F2039">
        <w:rPr>
          <w:rFonts w:ascii="Arial" w:hAnsi="Arial" w:cs="Arial"/>
        </w:rPr>
        <w:t>partecipa alla gara in nome e per conto proprio: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3114"/>
        <w:gridCol w:w="2410"/>
        <w:gridCol w:w="2551"/>
        <w:gridCol w:w="1552"/>
      </w:tblGrid>
      <w:tr w:rsidR="005F2039" w14:paraId="7903138C" w14:textId="77777777" w:rsidTr="00B16976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7BBC" w14:textId="157946FD" w:rsidR="005F2039" w:rsidRPr="002D79CA" w:rsidRDefault="005F2039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Ragione sociale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consorziata esecutrice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1B18B" w14:textId="77777777" w:rsidR="005F2039" w:rsidRPr="002D79CA" w:rsidRDefault="005F2039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Codice fiscale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4D798" w14:textId="77777777" w:rsidR="005F2039" w:rsidRPr="002D79CA" w:rsidRDefault="005F2039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D79CA">
              <w:rPr>
                <w:rFonts w:ascii="Arial" w:hAnsi="Arial" w:cs="Arial"/>
                <w:bCs/>
                <w:sz w:val="18"/>
                <w:szCs w:val="18"/>
              </w:rPr>
              <w:t>sede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FC19A" w14:textId="77777777" w:rsidR="005F2039" w:rsidRPr="002D79CA" w:rsidRDefault="005F2039" w:rsidP="00B1697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Pr="002D79CA">
              <w:rPr>
                <w:rFonts w:ascii="Arial" w:hAnsi="Arial" w:cs="Arial"/>
                <w:bCs/>
                <w:sz w:val="18"/>
                <w:szCs w:val="18"/>
              </w:rPr>
              <w:t xml:space="preserve">uota % </w:t>
            </w:r>
            <w:proofErr w:type="spellStart"/>
            <w:r w:rsidRPr="002D79CA">
              <w:rPr>
                <w:rFonts w:ascii="Arial" w:hAnsi="Arial" w:cs="Arial"/>
                <w:bCs/>
                <w:sz w:val="18"/>
                <w:szCs w:val="18"/>
              </w:rPr>
              <w:t>partec</w:t>
            </w:r>
            <w:proofErr w:type="spellEnd"/>
            <w:r w:rsidRPr="002D79C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5F2039" w14:paraId="18C53116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611E390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53CEF8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38011E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08FD402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5F2039" w14:paraId="2AC9A29B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2A30ACF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E27BCB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2B3F75D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D254B61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5F2039" w14:paraId="77149AB4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853CC26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CB9990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CECEEC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6AE53AFB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5F2039" w14:paraId="65855722" w14:textId="77777777" w:rsidTr="00B16976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E8C8269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73A4FA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8CD273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7F72787D" w14:textId="77777777" w:rsidR="005F2039" w:rsidRDefault="005F2039" w:rsidP="00B16976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1FB83678" w14:textId="77777777" w:rsidR="005F2039" w:rsidRDefault="005F2039" w:rsidP="005F2039">
      <w:pPr>
        <w:adjustRightInd w:val="0"/>
        <w:spacing w:before="120" w:after="120"/>
        <w:ind w:left="567"/>
        <w:jc w:val="both"/>
        <w:rPr>
          <w:rFonts w:ascii="Arial" w:hAnsi="Arial" w:cs="Arial"/>
          <w:bCs/>
        </w:rPr>
      </w:pPr>
    </w:p>
    <w:p w14:paraId="39DF8177" w14:textId="7A75D56B" w:rsidR="005F2039" w:rsidRPr="005C6D00" w:rsidRDefault="00114CEF" w:rsidP="005C6D00">
      <w:pPr>
        <w:pStyle w:val="Paragrafoelenco"/>
        <w:numPr>
          <w:ilvl w:val="0"/>
          <w:numId w:val="41"/>
        </w:numPr>
        <w:adjustRightInd w:val="0"/>
        <w:jc w:val="both"/>
        <w:rPr>
          <w:rFonts w:ascii="Arial" w:hAnsi="Arial" w:cs="Arial"/>
        </w:rPr>
      </w:pPr>
      <w:r w:rsidRPr="005C6D00">
        <w:rPr>
          <w:rFonts w:ascii="Arial" w:hAnsi="Arial" w:cs="Arial"/>
          <w:bCs/>
        </w:rPr>
        <w:t xml:space="preserve">Di aver </w:t>
      </w:r>
      <w:r w:rsidRPr="005C6D00">
        <w:rPr>
          <w:rFonts w:ascii="Arial" w:hAnsi="Arial" w:cs="Arial"/>
        </w:rPr>
        <w:t>preso conoscenza e di accettare senza riserve le norme prescritte dal Comune riportate nel bando e le condizioni di cui allo schema di contratto e relativi allegati;</w:t>
      </w:r>
    </w:p>
    <w:p w14:paraId="1125D776" w14:textId="77777777" w:rsidR="00AA30C5" w:rsidRDefault="00FD3AD2" w:rsidP="00AA30C5">
      <w:pPr>
        <w:pStyle w:val="Paragrafoelenco"/>
        <w:numPr>
          <w:ilvl w:val="0"/>
          <w:numId w:val="41"/>
        </w:numPr>
        <w:adjustRightInd w:val="0"/>
        <w:spacing w:before="120" w:after="120"/>
        <w:jc w:val="both"/>
        <w:rPr>
          <w:rFonts w:ascii="Arial" w:hAnsi="Arial" w:cs="Arial"/>
          <w:bCs/>
        </w:rPr>
      </w:pPr>
      <w:r w:rsidRPr="00AA30C5">
        <w:rPr>
          <w:rFonts w:ascii="Arial" w:hAnsi="Arial" w:cs="Arial"/>
          <w:bCs/>
        </w:rPr>
        <w:t xml:space="preserve">Di condurre </w:t>
      </w:r>
    </w:p>
    <w:p w14:paraId="7A87753C" w14:textId="18EB2CE4" w:rsidR="00114CEF" w:rsidRPr="00AA30C5" w:rsidRDefault="00FD3AD2" w:rsidP="00AA30C5">
      <w:pPr>
        <w:pStyle w:val="Paragrafoelenco"/>
        <w:numPr>
          <w:ilvl w:val="0"/>
          <w:numId w:val="40"/>
        </w:numPr>
        <w:adjustRightInd w:val="0"/>
        <w:spacing w:before="120" w:after="120"/>
        <w:jc w:val="both"/>
        <w:rPr>
          <w:rFonts w:ascii="Arial" w:hAnsi="Arial" w:cs="Arial"/>
          <w:bCs/>
        </w:rPr>
      </w:pPr>
      <w:r w:rsidRPr="00AA30C5">
        <w:rPr>
          <w:rFonts w:ascii="Arial" w:hAnsi="Arial" w:cs="Arial"/>
          <w:bCs/>
        </w:rPr>
        <w:t>in prima persona il pubblico esercizio, in quanto in possesso di uno dei seguenti requisiti professionali per l’accesso all’attività di somministrazione al pubblico di alimenti e bevande: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8498"/>
      </w:tblGrid>
      <w:tr w:rsidR="00AA30C5" w14:paraId="26047800" w14:textId="77777777" w:rsidTr="00D34E0F">
        <w:tc>
          <w:tcPr>
            <w:tcW w:w="987" w:type="dxa"/>
          </w:tcPr>
          <w:p w14:paraId="35E0A293" w14:textId="77777777" w:rsidR="00AA30C5" w:rsidRPr="00AA30C5" w:rsidRDefault="00AA30C5" w:rsidP="00AA30C5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8498" w:type="dxa"/>
          </w:tcPr>
          <w:p w14:paraId="61425267" w14:textId="77777777" w:rsidR="00AA30C5" w:rsidRDefault="00AA30C5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Aver frequentato con esito positivo un corso professionale per il commercio, la preparazione o la somministrazione degli alimenti, istituito o riconosciuto dalle regioni o dalle province autonome di Trento e di Bolzano. </w:t>
            </w:r>
          </w:p>
          <w:p w14:paraId="68E14C9F" w14:textId="77777777" w:rsidR="00AA30C5" w:rsidRDefault="00AA30C5" w:rsidP="00AA30C5">
            <w:pPr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dell’istituto _______________________________________</w:t>
            </w:r>
          </w:p>
          <w:p w14:paraId="094E2666" w14:textId="77777777" w:rsidR="00AA30C5" w:rsidRDefault="00AA30C5" w:rsidP="00AA30C5">
            <w:pPr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Sede _________________________________________________</w:t>
            </w:r>
          </w:p>
          <w:p w14:paraId="3FA37574" w14:textId="77777777" w:rsidR="00AA30C5" w:rsidRDefault="00AA30C5" w:rsidP="00AA30C5">
            <w:pPr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Oggetto del corso _______________________________________</w:t>
            </w:r>
          </w:p>
          <w:p w14:paraId="05C9B3D4" w14:textId="3919969D" w:rsidR="00AA30C5" w:rsidRDefault="00AA30C5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Anno di conclusione ______________________________________</w:t>
            </w:r>
          </w:p>
        </w:tc>
      </w:tr>
      <w:tr w:rsidR="00D34E0F" w14:paraId="0DCB8451" w14:textId="77777777" w:rsidTr="00D34E0F">
        <w:tc>
          <w:tcPr>
            <w:tcW w:w="987" w:type="dxa"/>
          </w:tcPr>
          <w:p w14:paraId="47C365BE" w14:textId="77777777" w:rsidR="00D34E0F" w:rsidRPr="00AA30C5" w:rsidRDefault="00D34E0F" w:rsidP="00AA30C5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8498" w:type="dxa"/>
          </w:tcPr>
          <w:p w14:paraId="3F68F02F" w14:textId="709C4D22" w:rsidR="00D34E0F" w:rsidRDefault="00D34E0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Aver esercitato in proprio per almeno due anni, anche non continuativi, nel quinquennio </w:t>
            </w:r>
            <w:r w:rsidR="008046D2">
              <w:rPr>
                <w:rFonts w:ascii="Arial" w:hAnsi="Arial" w:cs="Arial"/>
                <w:bCs/>
              </w:rPr>
              <w:t>precedente</w:t>
            </w:r>
            <w:r>
              <w:rPr>
                <w:rFonts w:ascii="Arial" w:hAnsi="Arial" w:cs="Arial"/>
                <w:bCs/>
              </w:rPr>
              <w:t>, l’attività di impresa nel settore alimentare o nel settore della somministrazione di alimenti e bevande</w:t>
            </w:r>
          </w:p>
          <w:p w14:paraId="08B70224" w14:textId="77777777" w:rsidR="00D34E0F" w:rsidRDefault="00D34E0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Tipo di attività _____________________________________________ </w:t>
            </w:r>
          </w:p>
          <w:p w14:paraId="76A9044D" w14:textId="77777777" w:rsidR="00D34E0F" w:rsidRDefault="00D34E0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Dal ________________________ al ____________________________</w:t>
            </w:r>
          </w:p>
          <w:p w14:paraId="7DD3E72A" w14:textId="77777777" w:rsidR="00D34E0F" w:rsidRDefault="00D34E0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n. iscrizione Re. Imprese CCIAA ___________________ n. R.E.A. _________</w:t>
            </w:r>
          </w:p>
          <w:p w14:paraId="2E22F2DB" w14:textId="456C5073" w:rsidR="00D34E0F" w:rsidRDefault="00D34E0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iscritto all’INPS dal _____________ al __________________</w:t>
            </w:r>
          </w:p>
        </w:tc>
      </w:tr>
      <w:tr w:rsidR="00D34E0F" w14:paraId="692BDB3E" w14:textId="77777777" w:rsidTr="00D34E0F">
        <w:tc>
          <w:tcPr>
            <w:tcW w:w="987" w:type="dxa"/>
          </w:tcPr>
          <w:p w14:paraId="3E0D4E95" w14:textId="77777777" w:rsidR="00D34E0F" w:rsidRPr="00AA30C5" w:rsidRDefault="00D34E0F" w:rsidP="00AA30C5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8498" w:type="dxa"/>
          </w:tcPr>
          <w:p w14:paraId="177A51A8" w14:textId="77777777" w:rsidR="00D34E0F" w:rsidRDefault="00E31F3E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Aver prestato la propria opera per almeno due anni, anche non continuativi, </w:t>
            </w:r>
            <w:r w:rsidR="008046D2">
              <w:rPr>
                <w:rFonts w:ascii="Arial" w:hAnsi="Arial" w:cs="Arial"/>
                <w:bCs/>
              </w:rPr>
              <w:t>nel quinquennio precedente, presso imprese esercenti l’attività nel settore alimentare o nel settore della somministrazione di alimenti e bevande</w:t>
            </w:r>
          </w:p>
          <w:p w14:paraId="7776B3A6" w14:textId="77777777" w:rsidR="008046D2" w:rsidRDefault="008046D2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impresa __________________________________________________</w:t>
            </w:r>
          </w:p>
          <w:p w14:paraId="51BDD550" w14:textId="77777777" w:rsidR="008046D2" w:rsidRDefault="008046D2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Sede _______________________________________________________</w:t>
            </w:r>
          </w:p>
          <w:p w14:paraId="5D6B2ACC" w14:textId="77777777" w:rsidR="008046D2" w:rsidRDefault="008046D2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impresa _________________________________________________</w:t>
            </w:r>
          </w:p>
          <w:p w14:paraId="6763A29C" w14:textId="77777777" w:rsidR="008046D2" w:rsidRDefault="008046D2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Sede _______________________________________________________</w:t>
            </w:r>
          </w:p>
          <w:p w14:paraId="07BDFE60" w14:textId="77777777" w:rsidR="008046D2" w:rsidRDefault="008046D2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qualità di:</w:t>
            </w:r>
          </w:p>
          <w:p w14:paraId="550061EA" w14:textId="77777777" w:rsidR="008046D2" w:rsidRDefault="00716F8F" w:rsidP="00716F8F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Dipendente qualificato, livello ________ regolarmente iscritto all’INPS, dal _____ al _____ posizione n. _____</w:t>
            </w:r>
          </w:p>
          <w:p w14:paraId="3B251EB0" w14:textId="77777777" w:rsidR="00716F8F" w:rsidRDefault="00716F8F" w:rsidP="00716F8F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Addetto alla </w:t>
            </w:r>
            <w:r w:rsidRPr="00913F50">
              <w:rPr>
                <w:rFonts w:ascii="Arial" w:hAnsi="Arial" w:cs="Arial"/>
                <w:bCs/>
              </w:rPr>
              <w:t>vendita o all’amministrazione</w:t>
            </w:r>
            <w:r>
              <w:rPr>
                <w:rFonts w:ascii="Arial" w:hAnsi="Arial" w:cs="Arial"/>
                <w:bCs/>
              </w:rPr>
              <w:t xml:space="preserve"> o alla preparazione degli alimenti, regolarmente iscritto all’INPS dal ___ al ____ posizione n. _________</w:t>
            </w:r>
          </w:p>
          <w:p w14:paraId="03EC882E" w14:textId="77777777" w:rsidR="00716F8F" w:rsidRDefault="00716F8F" w:rsidP="00716F8F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Socio lavoratore, regolarmente iscritto all’INPS dal ______ al _______ posizione n. _____</w:t>
            </w:r>
          </w:p>
          <w:p w14:paraId="1F8C6C85" w14:textId="65BDE411" w:rsidR="00716F8F" w:rsidRPr="00716F8F" w:rsidRDefault="00716F8F" w:rsidP="00716F8F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Coadiutore familiare, regolarmente iscritto all’INPS dal ____ al ______posizione n. ____</w:t>
            </w:r>
          </w:p>
        </w:tc>
      </w:tr>
      <w:tr w:rsidR="00716F8F" w14:paraId="08927ED1" w14:textId="77777777" w:rsidTr="00D34E0F">
        <w:tc>
          <w:tcPr>
            <w:tcW w:w="987" w:type="dxa"/>
          </w:tcPr>
          <w:p w14:paraId="5293C818" w14:textId="77777777" w:rsidR="00716F8F" w:rsidRPr="00AA30C5" w:rsidRDefault="00716F8F" w:rsidP="00AA30C5">
            <w:pPr>
              <w:pStyle w:val="Paragrafoelenco"/>
              <w:numPr>
                <w:ilvl w:val="0"/>
                <w:numId w:val="40"/>
              </w:numPr>
              <w:adjustRightInd w:val="0"/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8498" w:type="dxa"/>
          </w:tcPr>
          <w:p w14:paraId="32F7CE03" w14:textId="77777777" w:rsidR="00716F8F" w:rsidRDefault="00716F8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Essere in possesso di un diploma di scuola secondaria superiore o di laurea, anche triennale, o di altra scuola a indirizzo professionale, almeno triennale, </w:t>
            </w:r>
            <w:proofErr w:type="spellStart"/>
            <w:r>
              <w:rPr>
                <w:rFonts w:ascii="Arial" w:hAnsi="Arial" w:cs="Arial"/>
                <w:bCs/>
              </w:rPr>
              <w:t>purchè</w:t>
            </w:r>
            <w:proofErr w:type="spellEnd"/>
            <w:r>
              <w:rPr>
                <w:rFonts w:ascii="Arial" w:hAnsi="Arial" w:cs="Arial"/>
                <w:bCs/>
              </w:rPr>
              <w:t xml:space="preserve"> nel corso di studi siano previste materie attinenti al commercio, alla preparazione o alla somministrazione degli alimenti</w:t>
            </w:r>
          </w:p>
          <w:p w14:paraId="539D0044" w14:textId="77777777" w:rsidR="00716F8F" w:rsidRDefault="00716F8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Titolo di studio _______________________________________</w:t>
            </w:r>
          </w:p>
          <w:p w14:paraId="62839282" w14:textId="77777777" w:rsidR="00716F8F" w:rsidRDefault="00716F8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Conseguito presso ____________________________________</w:t>
            </w:r>
          </w:p>
          <w:p w14:paraId="0E587017" w14:textId="77777777" w:rsidR="00716F8F" w:rsidRDefault="00716F8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 sede ______________________________________________</w:t>
            </w:r>
          </w:p>
          <w:p w14:paraId="0A7012EB" w14:textId="2ACD2602" w:rsidR="00716F8F" w:rsidRDefault="00716F8F" w:rsidP="00D34E0F">
            <w:pPr>
              <w:adjustRightInd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data ________________________________________________</w:t>
            </w:r>
          </w:p>
        </w:tc>
      </w:tr>
    </w:tbl>
    <w:p w14:paraId="69D9D48E" w14:textId="7A720974" w:rsidR="00114CEF" w:rsidRPr="00006E1C" w:rsidRDefault="00006E1C" w:rsidP="00006E1C">
      <w:pPr>
        <w:pStyle w:val="Paragrafoelenco"/>
        <w:numPr>
          <w:ilvl w:val="0"/>
          <w:numId w:val="42"/>
        </w:numPr>
        <w:adjustRightInd w:val="0"/>
        <w:spacing w:before="120"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avvalersi per la conduzione del pubblico esercizio del preposto </w:t>
      </w:r>
      <w:proofErr w:type="spellStart"/>
      <w:r>
        <w:rPr>
          <w:rFonts w:ascii="Arial" w:hAnsi="Arial" w:cs="Arial"/>
          <w:bCs/>
        </w:rPr>
        <w:t>sig</w:t>
      </w:r>
      <w:proofErr w:type="spellEnd"/>
      <w:r>
        <w:rPr>
          <w:rFonts w:ascii="Arial" w:hAnsi="Arial" w:cs="Arial"/>
          <w:bCs/>
        </w:rPr>
        <w:t>/sig.ra _________________________ che compila l’allegato 4.</w:t>
      </w:r>
    </w:p>
    <w:p w14:paraId="26557A53" w14:textId="0F912422" w:rsidR="00114CEF" w:rsidRPr="00B911B5" w:rsidRDefault="00B911B5" w:rsidP="00B911B5">
      <w:pPr>
        <w:pStyle w:val="Paragrafoelenco"/>
        <w:numPr>
          <w:ilvl w:val="0"/>
          <w:numId w:val="41"/>
        </w:numPr>
        <w:adjustRightInd w:val="0"/>
        <w:spacing w:before="120" w:after="120"/>
        <w:rPr>
          <w:rFonts w:ascii="Arial" w:hAnsi="Arial" w:cs="Arial"/>
          <w:b/>
        </w:rPr>
      </w:pPr>
      <w:r w:rsidRPr="00B911B5">
        <w:rPr>
          <w:rFonts w:ascii="Arial" w:hAnsi="Arial" w:cs="Arial"/>
          <w:b/>
        </w:rPr>
        <w:t>Requisiti di ordine generale</w:t>
      </w:r>
    </w:p>
    <w:p w14:paraId="6BB82FDA" w14:textId="45F2EFA2" w:rsidR="00114CEF" w:rsidRPr="00B03B32" w:rsidRDefault="00B911B5" w:rsidP="00B03B32">
      <w:pPr>
        <w:pStyle w:val="Paragrafoelenco"/>
        <w:numPr>
          <w:ilvl w:val="0"/>
          <w:numId w:val="42"/>
        </w:numPr>
        <w:adjustRightInd w:val="0"/>
        <w:spacing w:before="120" w:after="120"/>
        <w:ind w:left="567" w:hanging="567"/>
        <w:rPr>
          <w:rFonts w:ascii="Arial" w:hAnsi="Arial" w:cs="Arial"/>
          <w:bCs/>
        </w:rPr>
      </w:pPr>
      <w:r w:rsidRPr="00B03B32">
        <w:rPr>
          <w:rFonts w:ascii="Arial" w:hAnsi="Arial" w:cs="Arial"/>
          <w:bCs/>
        </w:rPr>
        <w:t>L’insussistenza di situazioni</w:t>
      </w:r>
      <w:r w:rsidR="00B03B32" w:rsidRPr="00B03B32">
        <w:rPr>
          <w:rFonts w:ascii="Arial" w:hAnsi="Arial" w:cs="Arial"/>
          <w:bCs/>
        </w:rPr>
        <w:t xml:space="preserve"> idonee a configurare i motivi di esclusione di cui agli artt. 94, 95 e 98 del D. Lgs. n. 36/2023, anche con riferimento ai soggetti di cui al comma 3 dell’art. 94</w:t>
      </w:r>
    </w:p>
    <w:p w14:paraId="5F73D740" w14:textId="102F49C8" w:rsidR="00114CEF" w:rsidRDefault="00B03B32" w:rsidP="00114CEF">
      <w:p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Ovvero (</w:t>
      </w:r>
      <w:r w:rsidRPr="00B03B32">
        <w:rPr>
          <w:rFonts w:ascii="Arial" w:hAnsi="Arial" w:cs="Arial"/>
          <w:bCs/>
          <w:i/>
          <w:iCs/>
        </w:rPr>
        <w:t>barrare solo se ricorre il caso</w:t>
      </w:r>
      <w:r>
        <w:rPr>
          <w:rFonts w:ascii="Arial" w:hAnsi="Arial" w:cs="Arial"/>
          <w:bCs/>
        </w:rPr>
        <w:t>)</w:t>
      </w:r>
    </w:p>
    <w:p w14:paraId="274D444C" w14:textId="58BBB179" w:rsidR="00114CEF" w:rsidRDefault="00B03B32" w:rsidP="00B03B32">
      <w:pPr>
        <w:pStyle w:val="Paragrafoelenco"/>
        <w:numPr>
          <w:ilvl w:val="0"/>
          <w:numId w:val="44"/>
        </w:numPr>
        <w:adjustRightInd w:val="0"/>
        <w:spacing w:before="120" w:after="120"/>
        <w:ind w:left="567" w:hanging="567"/>
        <w:rPr>
          <w:rFonts w:ascii="Arial" w:hAnsi="Arial" w:cs="Arial"/>
          <w:bCs/>
        </w:rPr>
      </w:pPr>
      <w:r w:rsidRPr="00B03B32">
        <w:rPr>
          <w:rFonts w:ascii="Arial" w:hAnsi="Arial" w:cs="Arial"/>
          <w:bCs/>
        </w:rPr>
        <w:t>Che sussistono situazioni idonee a configurare i motivi di esclusione di cui agli artt. 94, 95 e 98 del D. Lgs. n. 36/2023, anche con riferimento ai soggetti di cui al comma 3 dell’art. 94</w:t>
      </w:r>
    </w:p>
    <w:p w14:paraId="5CDE9314" w14:textId="07A5F54A" w:rsidR="00B03B32" w:rsidRPr="00B03B32" w:rsidRDefault="00B03B32" w:rsidP="00B03B32">
      <w:pPr>
        <w:adjustRightInd w:val="0"/>
        <w:spacing w:before="120" w:after="120"/>
        <w:rPr>
          <w:rFonts w:ascii="Arial" w:hAnsi="Arial" w:cs="Arial"/>
          <w:bCs/>
          <w:i/>
          <w:iCs/>
        </w:rPr>
      </w:pPr>
      <w:r w:rsidRPr="00B03B32">
        <w:rPr>
          <w:rFonts w:ascii="Arial" w:hAnsi="Arial" w:cs="Arial"/>
          <w:bCs/>
          <w:i/>
          <w:iCs/>
        </w:rPr>
        <w:t xml:space="preserve">(specificare di seguito la tipologia di illecito e le eventuali misure di self </w:t>
      </w:r>
      <w:proofErr w:type="spellStart"/>
      <w:r w:rsidRPr="00B03B32">
        <w:rPr>
          <w:rFonts w:ascii="Arial" w:hAnsi="Arial" w:cs="Arial"/>
          <w:bCs/>
          <w:i/>
          <w:iCs/>
        </w:rPr>
        <w:t>cleaning</w:t>
      </w:r>
      <w:proofErr w:type="spellEnd"/>
      <w:r w:rsidRPr="00B03B32">
        <w:rPr>
          <w:rFonts w:ascii="Arial" w:hAnsi="Arial" w:cs="Arial"/>
          <w:bCs/>
          <w:i/>
          <w:iCs/>
        </w:rPr>
        <w:t>)</w:t>
      </w:r>
    </w:p>
    <w:p w14:paraId="4B796AA6" w14:textId="729BE2FF" w:rsidR="00B03B32" w:rsidRDefault="00B03B32" w:rsidP="00B03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before="240" w:after="240"/>
        <w:rPr>
          <w:rFonts w:ascii="Arial" w:hAnsi="Arial" w:cs="Arial"/>
          <w:bCs/>
        </w:rPr>
      </w:pPr>
    </w:p>
    <w:p w14:paraId="4B3264A6" w14:textId="0B635621" w:rsidR="00B03B32" w:rsidRDefault="00B03B32" w:rsidP="00B03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before="240" w:after="240"/>
        <w:rPr>
          <w:rFonts w:ascii="Arial" w:hAnsi="Arial" w:cs="Arial"/>
          <w:bCs/>
        </w:rPr>
      </w:pPr>
    </w:p>
    <w:p w14:paraId="2574CA91" w14:textId="5CA5BD1C" w:rsidR="00B03B32" w:rsidRPr="00B03B32" w:rsidRDefault="00B03B32" w:rsidP="00B03B32">
      <w:pPr>
        <w:pStyle w:val="Paragrafoelenco"/>
        <w:numPr>
          <w:ilvl w:val="0"/>
          <w:numId w:val="45"/>
        </w:numPr>
        <w:adjustRightInd w:val="0"/>
        <w:spacing w:before="120" w:after="120"/>
        <w:ind w:left="284" w:hanging="284"/>
        <w:jc w:val="both"/>
        <w:rPr>
          <w:rFonts w:ascii="Arial" w:hAnsi="Arial" w:cs="Arial"/>
          <w:bCs/>
        </w:rPr>
      </w:pPr>
      <w:r w:rsidRPr="00B03B32">
        <w:rPr>
          <w:rFonts w:ascii="Arial" w:hAnsi="Arial" w:cs="Arial"/>
          <w:bCs/>
        </w:rPr>
        <w:t xml:space="preserve">che l'impresa non versa nella situazione interdittiva di cui all'art. 53 comma 16 ter del </w:t>
      </w:r>
      <w:proofErr w:type="spellStart"/>
      <w:r w:rsidRPr="00B03B32">
        <w:rPr>
          <w:rFonts w:ascii="Arial" w:hAnsi="Arial" w:cs="Arial"/>
          <w:bCs/>
        </w:rPr>
        <w:t>D.Lgs.</w:t>
      </w:r>
      <w:proofErr w:type="spellEnd"/>
      <w:r w:rsidRPr="00B03B32">
        <w:rPr>
          <w:rFonts w:ascii="Arial" w:hAnsi="Arial" w:cs="Arial"/>
          <w:bCs/>
        </w:rPr>
        <w:t xml:space="preserve"> n. 165/2001 e s.m. - ossia che nei tre anni precedenti la data del bando non ha concluso contratti o conferito incarichi (per lo svolgimento di attività lavorativa o professionale) a soggetti già dipendenti delle pubbliche amministrazioni di cui all'art. 1 comma 2 del </w:t>
      </w:r>
      <w:proofErr w:type="spellStart"/>
      <w:r w:rsidRPr="00B03B32">
        <w:rPr>
          <w:rFonts w:ascii="Arial" w:hAnsi="Arial" w:cs="Arial"/>
          <w:bCs/>
        </w:rPr>
        <w:t>D.Lgs.</w:t>
      </w:r>
      <w:proofErr w:type="spellEnd"/>
      <w:r w:rsidRPr="00B03B32">
        <w:rPr>
          <w:rFonts w:ascii="Arial" w:hAnsi="Arial" w:cs="Arial"/>
          <w:bCs/>
        </w:rPr>
        <w:t xml:space="preserve"> n. 165/2001 e s.m. che, negli ultimi tre anni di servizio, hanno esercitato poteri autoritativi o negoziali per conto delle pubbliche amministrazioni, laddove l'Impresa stessa sia stata destinataria dell'attività della pubblica amministrazione svolta attraverso i medesimi poteri;</w:t>
      </w:r>
    </w:p>
    <w:p w14:paraId="65BBF0A9" w14:textId="21DA22BF" w:rsidR="00B03B32" w:rsidRPr="00B03B32" w:rsidRDefault="00B03B32" w:rsidP="00B03B32">
      <w:pPr>
        <w:pStyle w:val="Paragrafoelenco"/>
        <w:numPr>
          <w:ilvl w:val="0"/>
          <w:numId w:val="41"/>
        </w:numPr>
        <w:adjustRightInd w:val="0"/>
        <w:spacing w:before="120" w:after="120"/>
        <w:rPr>
          <w:rFonts w:ascii="Arial" w:hAnsi="Arial" w:cs="Arial"/>
          <w:b/>
        </w:rPr>
      </w:pPr>
      <w:r w:rsidRPr="00B03B32">
        <w:rPr>
          <w:rFonts w:ascii="Arial" w:hAnsi="Arial" w:cs="Arial"/>
          <w:b/>
        </w:rPr>
        <w:t>Requisiti speciali</w:t>
      </w:r>
    </w:p>
    <w:p w14:paraId="3F0DE268" w14:textId="77777777" w:rsidR="00B03B32" w:rsidRDefault="00B03B32" w:rsidP="00B03B32">
      <w:pPr>
        <w:pStyle w:val="Paragrafoelenco"/>
        <w:numPr>
          <w:ilvl w:val="0"/>
          <w:numId w:val="45"/>
        </w:numPr>
        <w:adjustRightInd w:val="0"/>
        <w:spacing w:before="120" w:after="120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iscritto alla CCIAA di _______________________________ </w:t>
      </w:r>
    </w:p>
    <w:p w14:paraId="1928A70C" w14:textId="07F17990" w:rsidR="00B03B32" w:rsidRPr="00B03B32" w:rsidRDefault="00B03B32" w:rsidP="00B03B32">
      <w:pPr>
        <w:adjustRightInd w:val="0"/>
        <w:spacing w:before="120" w:after="120"/>
        <w:ind w:left="567"/>
        <w:rPr>
          <w:rFonts w:ascii="Arial" w:hAnsi="Arial" w:cs="Arial"/>
          <w:bCs/>
        </w:rPr>
      </w:pPr>
      <w:r w:rsidRPr="00B03B32">
        <w:rPr>
          <w:rFonts w:ascii="Arial" w:hAnsi="Arial" w:cs="Arial"/>
          <w:bCs/>
        </w:rPr>
        <w:t>per la seguente attività ___________________________________________________________________</w:t>
      </w:r>
    </w:p>
    <w:p w14:paraId="57C865C6" w14:textId="6480E592" w:rsidR="00B03B32" w:rsidRPr="00B03B32" w:rsidRDefault="00B03B32" w:rsidP="00B03B32">
      <w:pPr>
        <w:pStyle w:val="Paragrafoelenco"/>
        <w:numPr>
          <w:ilvl w:val="0"/>
          <w:numId w:val="45"/>
        </w:numPr>
        <w:adjustRightInd w:val="0"/>
        <w:spacing w:before="120" w:after="120"/>
        <w:rPr>
          <w:rFonts w:ascii="Arial" w:hAnsi="Arial" w:cs="Arial"/>
          <w:bCs/>
        </w:rPr>
      </w:pPr>
      <w:r w:rsidRPr="00B03B32">
        <w:rPr>
          <w:rFonts w:ascii="Arial" w:hAnsi="Arial" w:cs="Arial"/>
          <w:bCs/>
        </w:rPr>
        <w:t>Di essere in possesso dei requisiti di idoneità morale per l’attività di somministrazione di alimenti e bevande aperta al pubblico, anche con riferimento all’eventuale preposto, previsti dall’art. 5 della L.P. n. 9/2020 che rinvia all’art. 71 del D. Lgs. n. 59/2010 (allegato n. 7 al bando di gara).</w:t>
      </w:r>
    </w:p>
    <w:p w14:paraId="02967D00" w14:textId="3C61AE1A" w:rsidR="00B03B32" w:rsidRDefault="009D4795" w:rsidP="00B03B32">
      <w:p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Luogo </w:t>
      </w:r>
    </w:p>
    <w:p w14:paraId="45BCF709" w14:textId="0370F68A" w:rsidR="009D4795" w:rsidRDefault="009D4795" w:rsidP="00B03B32">
      <w:p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</w:t>
      </w:r>
    </w:p>
    <w:p w14:paraId="0B6FF293" w14:textId="6F313855" w:rsidR="009D4795" w:rsidRDefault="009D4795" w:rsidP="00B03B32">
      <w:p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Firma del dichiarante</w:t>
      </w:r>
    </w:p>
    <w:p w14:paraId="571C6223" w14:textId="77777777" w:rsidR="00254B2F" w:rsidRDefault="00254B2F" w:rsidP="00B03B32">
      <w:pPr>
        <w:adjustRightInd w:val="0"/>
        <w:spacing w:before="120" w:after="120"/>
        <w:rPr>
          <w:rFonts w:ascii="Arial" w:hAnsi="Arial" w:cs="Arial"/>
          <w:bCs/>
        </w:rPr>
      </w:pPr>
    </w:p>
    <w:p w14:paraId="1A603DD0" w14:textId="58FDE3F2" w:rsidR="00254B2F" w:rsidRPr="00254B2F" w:rsidRDefault="00254B2F" w:rsidP="00B03B32">
      <w:pPr>
        <w:adjustRightInd w:val="0"/>
        <w:spacing w:before="120" w:after="120"/>
        <w:rPr>
          <w:rFonts w:ascii="Arial" w:hAnsi="Arial" w:cs="Arial"/>
          <w:b/>
        </w:rPr>
      </w:pPr>
      <w:r w:rsidRPr="00254B2F">
        <w:rPr>
          <w:rFonts w:ascii="Arial" w:hAnsi="Arial" w:cs="Arial"/>
          <w:b/>
        </w:rPr>
        <w:t>NB:</w:t>
      </w:r>
    </w:p>
    <w:p w14:paraId="10BCBD1C" w14:textId="30E15FC0" w:rsidR="00254B2F" w:rsidRPr="00254B2F" w:rsidRDefault="00254B2F" w:rsidP="00254B2F">
      <w:pPr>
        <w:pStyle w:val="Paragrafoelenco"/>
        <w:numPr>
          <w:ilvl w:val="0"/>
          <w:numId w:val="45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254B2F">
        <w:rPr>
          <w:rFonts w:ascii="Arial" w:hAnsi="Arial" w:cs="Arial"/>
          <w:bCs/>
        </w:rPr>
        <w:t>in caso di impresa singola la presente dichiarazione deve essere sottoscritta dal legale</w:t>
      </w:r>
      <w:r>
        <w:rPr>
          <w:rFonts w:ascii="Arial" w:hAnsi="Arial" w:cs="Arial"/>
          <w:bCs/>
        </w:rPr>
        <w:t xml:space="preserve"> </w:t>
      </w:r>
      <w:r w:rsidRPr="00254B2F">
        <w:rPr>
          <w:rFonts w:ascii="Arial" w:hAnsi="Arial" w:cs="Arial"/>
          <w:bCs/>
        </w:rPr>
        <w:t>rappresentante (o suo procurator</w:t>
      </w:r>
      <w:r>
        <w:rPr>
          <w:rFonts w:ascii="Arial" w:hAnsi="Arial" w:cs="Arial"/>
          <w:bCs/>
        </w:rPr>
        <w:t>e</w:t>
      </w:r>
      <w:r w:rsidRPr="00254B2F">
        <w:rPr>
          <w:rFonts w:ascii="Arial" w:hAnsi="Arial" w:cs="Arial"/>
          <w:bCs/>
        </w:rPr>
        <w:t>);</w:t>
      </w:r>
    </w:p>
    <w:p w14:paraId="71DD9E04" w14:textId="33DD4F0C" w:rsidR="00254B2F" w:rsidRPr="00254B2F" w:rsidRDefault="00254B2F" w:rsidP="00254B2F">
      <w:pPr>
        <w:pStyle w:val="Paragrafoelenco"/>
        <w:numPr>
          <w:ilvl w:val="0"/>
          <w:numId w:val="45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254B2F">
        <w:rPr>
          <w:rFonts w:ascii="Arial" w:hAnsi="Arial" w:cs="Arial"/>
          <w:bCs/>
        </w:rPr>
        <w:t>n caso di raggruppamento temporaneo o consorzio ordinario già costituito dalla</w:t>
      </w:r>
      <w:r>
        <w:rPr>
          <w:rFonts w:ascii="Arial" w:hAnsi="Arial" w:cs="Arial"/>
          <w:bCs/>
        </w:rPr>
        <w:t xml:space="preserve"> </w:t>
      </w:r>
      <w:r w:rsidRPr="00254B2F">
        <w:rPr>
          <w:rFonts w:ascii="Arial" w:hAnsi="Arial" w:cs="Arial"/>
          <w:bCs/>
        </w:rPr>
        <w:t>mandataria/capofila;</w:t>
      </w:r>
    </w:p>
    <w:p w14:paraId="58D2D49B" w14:textId="709E1DD3" w:rsidR="00254B2F" w:rsidRPr="00254B2F" w:rsidRDefault="00254B2F" w:rsidP="00254B2F">
      <w:pPr>
        <w:pStyle w:val="Paragrafoelenco"/>
        <w:numPr>
          <w:ilvl w:val="0"/>
          <w:numId w:val="45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254B2F">
        <w:rPr>
          <w:rFonts w:ascii="Arial" w:hAnsi="Arial" w:cs="Arial"/>
          <w:bCs/>
        </w:rPr>
        <w:t>in caso di raggruppamento temporaneo o consorzio non ancora costituito da tutti i soggetti che costituiranno il raggruppamento o consorzio;</w:t>
      </w:r>
    </w:p>
    <w:p w14:paraId="74FB0DBD" w14:textId="0B026C0A" w:rsidR="00254B2F" w:rsidRPr="00254B2F" w:rsidRDefault="00254B2F" w:rsidP="00254B2F">
      <w:pPr>
        <w:pStyle w:val="Paragrafoelenco"/>
        <w:numPr>
          <w:ilvl w:val="0"/>
          <w:numId w:val="45"/>
        </w:numPr>
        <w:adjustRightInd w:val="0"/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254B2F">
        <w:rPr>
          <w:rFonts w:ascii="Arial" w:hAnsi="Arial" w:cs="Arial"/>
          <w:bCs/>
        </w:rPr>
        <w:t>nel caso di consorzio di cooperative e imprese artigiane o di consorzio stabile di cui all’articolo 65, comma 2, lettera b), c) e d) del Codice, la domanda è sottoscritta dal consorzio e dalle consorziate indicate come esecutrici.</w:t>
      </w:r>
    </w:p>
    <w:p w14:paraId="393D6949" w14:textId="77777777" w:rsidR="00B03B32" w:rsidRDefault="00B03B32" w:rsidP="00B03B32">
      <w:pPr>
        <w:adjustRightInd w:val="0"/>
        <w:spacing w:before="120" w:after="120"/>
        <w:rPr>
          <w:rFonts w:ascii="Arial" w:hAnsi="Arial" w:cs="Arial"/>
          <w:bCs/>
        </w:rPr>
      </w:pPr>
    </w:p>
    <w:p w14:paraId="47B43D6A" w14:textId="6AEF63B9" w:rsidR="00254B2F" w:rsidRDefault="00254B2F" w:rsidP="00B03B32">
      <w:p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Allegati:</w:t>
      </w:r>
    </w:p>
    <w:p w14:paraId="131BE150" w14:textId="264BE409" w:rsidR="00254B2F" w:rsidRDefault="00254B2F" w:rsidP="00254B2F">
      <w:pPr>
        <w:pStyle w:val="Paragrafoelenco"/>
        <w:numPr>
          <w:ilvl w:val="0"/>
          <w:numId w:val="45"/>
        </w:num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di un documento di identità in corso di validità del sottoscrittore;</w:t>
      </w:r>
    </w:p>
    <w:p w14:paraId="3B012508" w14:textId="2ECA0470" w:rsidR="00254B2F" w:rsidRPr="00254B2F" w:rsidRDefault="00254B2F" w:rsidP="00254B2F">
      <w:pPr>
        <w:pStyle w:val="Paragrafoelenco"/>
        <w:numPr>
          <w:ilvl w:val="0"/>
          <w:numId w:val="45"/>
        </w:numPr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Pr="00254B2F">
        <w:rPr>
          <w:rFonts w:ascii="Arial" w:hAnsi="Arial" w:cs="Arial"/>
          <w:bCs/>
          <w:i/>
          <w:iCs/>
        </w:rPr>
        <w:t>eventuale</w:t>
      </w:r>
      <w:r>
        <w:rPr>
          <w:rFonts w:ascii="Arial" w:hAnsi="Arial" w:cs="Arial"/>
          <w:bCs/>
        </w:rPr>
        <w:t>) ulteriore documentazione di cui ai punti 5.1.2 (allegato n. 4), 5.1.3 (allegato n. 5) e 5.1.4 del bando di gara,</w:t>
      </w:r>
    </w:p>
    <w:sectPr w:rsidR="00254B2F" w:rsidRPr="00254B2F" w:rsidSect="002209C1">
      <w:pgSz w:w="11906" w:h="16838" w:code="9"/>
      <w:pgMar w:top="851" w:right="851" w:bottom="851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0929" w14:textId="77777777" w:rsidR="00AB20EA" w:rsidRDefault="00AB20EA" w:rsidP="00B12506">
      <w:r>
        <w:separator/>
      </w:r>
    </w:p>
  </w:endnote>
  <w:endnote w:type="continuationSeparator" w:id="0">
    <w:p w14:paraId="369B4259" w14:textId="77777777" w:rsidR="00AB20EA" w:rsidRDefault="00AB20EA" w:rsidP="00B1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4A842" w14:textId="77777777" w:rsidR="00AB20EA" w:rsidRDefault="00AB20EA" w:rsidP="00B12506">
      <w:r>
        <w:separator/>
      </w:r>
    </w:p>
  </w:footnote>
  <w:footnote w:type="continuationSeparator" w:id="0">
    <w:p w14:paraId="5CFF4399" w14:textId="77777777" w:rsidR="00AB20EA" w:rsidRDefault="00AB20EA" w:rsidP="00B1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2.%3."/>
      <w:lvlJc w:val="righ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2.%3.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2.%3.%4.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2.%3.%4.%5.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2.%3.%4.%5.%6.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onotype Sorts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onotype Sorts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multilevel"/>
    <w:tmpl w:val="0000000A"/>
    <w:name w:val="WWNum2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321474B"/>
    <w:multiLevelType w:val="hybridMultilevel"/>
    <w:tmpl w:val="78003904"/>
    <w:lvl w:ilvl="0" w:tplc="A18CE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47C97"/>
    <w:multiLevelType w:val="hybridMultilevel"/>
    <w:tmpl w:val="1B76E26E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7DD496A"/>
    <w:multiLevelType w:val="hybridMultilevel"/>
    <w:tmpl w:val="5FB414C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34879"/>
    <w:multiLevelType w:val="hybridMultilevel"/>
    <w:tmpl w:val="3B989E74"/>
    <w:lvl w:ilvl="0" w:tplc="F614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A54FA"/>
    <w:multiLevelType w:val="hybridMultilevel"/>
    <w:tmpl w:val="F6C80512"/>
    <w:lvl w:ilvl="0" w:tplc="2AEE5A84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A214D91"/>
    <w:multiLevelType w:val="hybridMultilevel"/>
    <w:tmpl w:val="F12239E4"/>
    <w:lvl w:ilvl="0" w:tplc="4C942A3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821D3"/>
    <w:multiLevelType w:val="hybridMultilevel"/>
    <w:tmpl w:val="7F28AA62"/>
    <w:lvl w:ilvl="0" w:tplc="D6A65A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D3450"/>
    <w:multiLevelType w:val="hybridMultilevel"/>
    <w:tmpl w:val="59E8B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61DA"/>
    <w:multiLevelType w:val="hybridMultilevel"/>
    <w:tmpl w:val="68B8C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03DA"/>
    <w:multiLevelType w:val="hybridMultilevel"/>
    <w:tmpl w:val="47CE0480"/>
    <w:lvl w:ilvl="0" w:tplc="AF38A8A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31B3B"/>
    <w:multiLevelType w:val="hybridMultilevel"/>
    <w:tmpl w:val="3DF6757E"/>
    <w:lvl w:ilvl="0" w:tplc="A9FCAC28">
      <w:start w:val="1"/>
      <w:numFmt w:val="bullet"/>
      <w:lvlText w:val="­"/>
      <w:lvlJc w:val="left"/>
      <w:pPr>
        <w:ind w:left="113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295E2C30"/>
    <w:multiLevelType w:val="hybridMultilevel"/>
    <w:tmpl w:val="414ECE30"/>
    <w:lvl w:ilvl="0" w:tplc="1A1AA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D3A"/>
    <w:multiLevelType w:val="hybridMultilevel"/>
    <w:tmpl w:val="50D2F88C"/>
    <w:lvl w:ilvl="0" w:tplc="D6A65A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52655"/>
    <w:multiLevelType w:val="hybridMultilevel"/>
    <w:tmpl w:val="8E5A934E"/>
    <w:lvl w:ilvl="0" w:tplc="A9FCAC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39F"/>
    <w:multiLevelType w:val="hybridMultilevel"/>
    <w:tmpl w:val="C58E8B7A"/>
    <w:lvl w:ilvl="0" w:tplc="CE9847F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2C62412"/>
    <w:multiLevelType w:val="hybridMultilevel"/>
    <w:tmpl w:val="C9AAF55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90202"/>
    <w:multiLevelType w:val="hybridMultilevel"/>
    <w:tmpl w:val="083C6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A2EAF"/>
    <w:multiLevelType w:val="hybridMultilevel"/>
    <w:tmpl w:val="4EAA49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42A6A"/>
    <w:multiLevelType w:val="hybridMultilevel"/>
    <w:tmpl w:val="BA9C727E"/>
    <w:lvl w:ilvl="0" w:tplc="CE9847F0">
      <w:start w:val="1"/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hint="default"/>
        <w:sz w:val="24"/>
      </w:rPr>
    </w:lvl>
    <w:lvl w:ilvl="1" w:tplc="425AF10A">
      <w:start w:val="1"/>
      <w:numFmt w:val="bullet"/>
      <w:lvlText w:val="•"/>
      <w:lvlJc w:val="left"/>
      <w:pPr>
        <w:ind w:left="1475" w:hanging="428"/>
      </w:pPr>
      <w:rPr>
        <w:rFonts w:hint="default"/>
      </w:rPr>
    </w:lvl>
    <w:lvl w:ilvl="2" w:tplc="C0B42F8C">
      <w:start w:val="1"/>
      <w:numFmt w:val="bullet"/>
      <w:lvlText w:val="•"/>
      <w:lvlJc w:val="left"/>
      <w:pPr>
        <w:ind w:left="2407" w:hanging="428"/>
      </w:pPr>
      <w:rPr>
        <w:rFonts w:hint="default"/>
      </w:rPr>
    </w:lvl>
    <w:lvl w:ilvl="3" w:tplc="8EA8326E">
      <w:start w:val="1"/>
      <w:numFmt w:val="bullet"/>
      <w:lvlText w:val="•"/>
      <w:lvlJc w:val="left"/>
      <w:pPr>
        <w:ind w:left="3339" w:hanging="428"/>
      </w:pPr>
      <w:rPr>
        <w:rFonts w:hint="default"/>
      </w:rPr>
    </w:lvl>
    <w:lvl w:ilvl="4" w:tplc="25882FAA">
      <w:start w:val="1"/>
      <w:numFmt w:val="bullet"/>
      <w:lvlText w:val="•"/>
      <w:lvlJc w:val="left"/>
      <w:pPr>
        <w:ind w:left="4272" w:hanging="428"/>
      </w:pPr>
      <w:rPr>
        <w:rFonts w:hint="default"/>
      </w:rPr>
    </w:lvl>
    <w:lvl w:ilvl="5" w:tplc="1704667A">
      <w:start w:val="1"/>
      <w:numFmt w:val="bullet"/>
      <w:lvlText w:val="•"/>
      <w:lvlJc w:val="left"/>
      <w:pPr>
        <w:ind w:left="5204" w:hanging="428"/>
      </w:pPr>
      <w:rPr>
        <w:rFonts w:hint="default"/>
      </w:rPr>
    </w:lvl>
    <w:lvl w:ilvl="6" w:tplc="E9E0E93E">
      <w:start w:val="1"/>
      <w:numFmt w:val="bullet"/>
      <w:lvlText w:val="•"/>
      <w:lvlJc w:val="left"/>
      <w:pPr>
        <w:ind w:left="6137" w:hanging="428"/>
      </w:pPr>
      <w:rPr>
        <w:rFonts w:hint="default"/>
      </w:rPr>
    </w:lvl>
    <w:lvl w:ilvl="7" w:tplc="9E7697A8">
      <w:start w:val="1"/>
      <w:numFmt w:val="bullet"/>
      <w:lvlText w:val="•"/>
      <w:lvlJc w:val="left"/>
      <w:pPr>
        <w:ind w:left="7069" w:hanging="428"/>
      </w:pPr>
      <w:rPr>
        <w:rFonts w:hint="default"/>
      </w:rPr>
    </w:lvl>
    <w:lvl w:ilvl="8" w:tplc="71683FA2">
      <w:start w:val="1"/>
      <w:numFmt w:val="bullet"/>
      <w:lvlText w:val="•"/>
      <w:lvlJc w:val="left"/>
      <w:pPr>
        <w:ind w:left="8001" w:hanging="428"/>
      </w:pPr>
      <w:rPr>
        <w:rFonts w:hint="default"/>
      </w:rPr>
    </w:lvl>
  </w:abstractNum>
  <w:abstractNum w:abstractNumId="23" w15:restartNumberingAfterBreak="0">
    <w:nsid w:val="39DB44B6"/>
    <w:multiLevelType w:val="hybridMultilevel"/>
    <w:tmpl w:val="2FA8C36E"/>
    <w:lvl w:ilvl="0" w:tplc="EA964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B2B7E"/>
    <w:multiLevelType w:val="hybridMultilevel"/>
    <w:tmpl w:val="BBE49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E0B6F"/>
    <w:multiLevelType w:val="hybridMultilevel"/>
    <w:tmpl w:val="91FE3A38"/>
    <w:lvl w:ilvl="0" w:tplc="85CC478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C731D"/>
    <w:multiLevelType w:val="hybridMultilevel"/>
    <w:tmpl w:val="1F22E778"/>
    <w:lvl w:ilvl="0" w:tplc="CAAA63C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20334DE"/>
    <w:multiLevelType w:val="hybridMultilevel"/>
    <w:tmpl w:val="D0026F8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8BA4132"/>
    <w:multiLevelType w:val="hybridMultilevel"/>
    <w:tmpl w:val="7548C4CC"/>
    <w:lvl w:ilvl="0" w:tplc="D6A65A68">
      <w:start w:val="1"/>
      <w:numFmt w:val="bullet"/>
      <w:lvlText w:val="□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5B7793"/>
    <w:multiLevelType w:val="hybridMultilevel"/>
    <w:tmpl w:val="E6A4BDF6"/>
    <w:lvl w:ilvl="0" w:tplc="27A0A1C0">
      <w:numFmt w:val="bullet"/>
      <w:lvlText w:val="·"/>
      <w:lvlJc w:val="left"/>
      <w:pPr>
        <w:ind w:left="704" w:hanging="360"/>
      </w:pPr>
      <w:rPr>
        <w:rFonts w:ascii="Arial" w:eastAsia="Times New Roman" w:hAnsi="Arial" w:cs="Aria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0" w15:restartNumberingAfterBreak="0">
    <w:nsid w:val="4BB232B1"/>
    <w:multiLevelType w:val="hybridMultilevel"/>
    <w:tmpl w:val="A2FE7456"/>
    <w:lvl w:ilvl="0" w:tplc="A18CE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A18CEC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A04CC"/>
    <w:multiLevelType w:val="hybridMultilevel"/>
    <w:tmpl w:val="D8DE34DC"/>
    <w:lvl w:ilvl="0" w:tplc="FFFFFFFF">
      <w:start w:val="1"/>
      <w:numFmt w:val="decimal"/>
      <w:lvlText w:val="%1."/>
      <w:lvlJc w:val="left"/>
      <w:pPr>
        <w:ind w:left="777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53DD15B3"/>
    <w:multiLevelType w:val="hybridMultilevel"/>
    <w:tmpl w:val="C2D26E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02F"/>
    <w:multiLevelType w:val="hybridMultilevel"/>
    <w:tmpl w:val="4080EAC4"/>
    <w:lvl w:ilvl="0" w:tplc="CE9847F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CC62A9"/>
    <w:multiLevelType w:val="singleLevel"/>
    <w:tmpl w:val="C3FE5E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35" w15:restartNumberingAfterBreak="0">
    <w:nsid w:val="5DE43E0C"/>
    <w:multiLevelType w:val="hybridMultilevel"/>
    <w:tmpl w:val="D26C36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036AE"/>
    <w:multiLevelType w:val="hybridMultilevel"/>
    <w:tmpl w:val="7CDC7B5E"/>
    <w:lvl w:ilvl="0" w:tplc="85CC478C">
      <w:start w:val="2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628852B0"/>
    <w:multiLevelType w:val="hybridMultilevel"/>
    <w:tmpl w:val="D58865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449DC"/>
    <w:multiLevelType w:val="hybridMultilevel"/>
    <w:tmpl w:val="1F0A28F2"/>
    <w:lvl w:ilvl="0" w:tplc="A18CEC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722518E"/>
    <w:multiLevelType w:val="hybridMultilevel"/>
    <w:tmpl w:val="457887E6"/>
    <w:lvl w:ilvl="0" w:tplc="D6A65A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6494A"/>
    <w:multiLevelType w:val="hybridMultilevel"/>
    <w:tmpl w:val="DE6C7094"/>
    <w:lvl w:ilvl="0" w:tplc="52DE9CC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D579C"/>
    <w:multiLevelType w:val="hybridMultilevel"/>
    <w:tmpl w:val="7E2A992E"/>
    <w:lvl w:ilvl="0" w:tplc="D6A65A68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8E2D9C"/>
    <w:multiLevelType w:val="hybridMultilevel"/>
    <w:tmpl w:val="6A8AB4CA"/>
    <w:lvl w:ilvl="0" w:tplc="674685F4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275F9"/>
    <w:multiLevelType w:val="hybridMultilevel"/>
    <w:tmpl w:val="CF1E33E0"/>
    <w:lvl w:ilvl="0" w:tplc="D6A65A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95665"/>
    <w:multiLevelType w:val="hybridMultilevel"/>
    <w:tmpl w:val="0218C86E"/>
    <w:lvl w:ilvl="0" w:tplc="6F6E6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F32A1"/>
    <w:multiLevelType w:val="hybridMultilevel"/>
    <w:tmpl w:val="264465FC"/>
    <w:lvl w:ilvl="0" w:tplc="98CE8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9359A"/>
    <w:multiLevelType w:val="hybridMultilevel"/>
    <w:tmpl w:val="26DE783C"/>
    <w:lvl w:ilvl="0" w:tplc="402C4BCE">
      <w:numFmt w:val="bullet"/>
      <w:lvlText w:val="-"/>
      <w:lvlJc w:val="left"/>
      <w:pPr>
        <w:ind w:left="40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 w16cid:durableId="1983578299">
    <w:abstractNumId w:val="22"/>
  </w:num>
  <w:num w:numId="2" w16cid:durableId="10495752">
    <w:abstractNumId w:val="4"/>
  </w:num>
  <w:num w:numId="3" w16cid:durableId="150677422">
    <w:abstractNumId w:val="34"/>
  </w:num>
  <w:num w:numId="4" w16cid:durableId="1705980727">
    <w:abstractNumId w:val="6"/>
  </w:num>
  <w:num w:numId="5" w16cid:durableId="355079793">
    <w:abstractNumId w:val="32"/>
  </w:num>
  <w:num w:numId="6" w16cid:durableId="123930519">
    <w:abstractNumId w:val="14"/>
  </w:num>
  <w:num w:numId="7" w16cid:durableId="331952168">
    <w:abstractNumId w:val="17"/>
  </w:num>
  <w:num w:numId="8" w16cid:durableId="1552378177">
    <w:abstractNumId w:val="31"/>
  </w:num>
  <w:num w:numId="9" w16cid:durableId="1550339474">
    <w:abstractNumId w:val="36"/>
  </w:num>
  <w:num w:numId="10" w16cid:durableId="421295862">
    <w:abstractNumId w:val="44"/>
  </w:num>
  <w:num w:numId="11" w16cid:durableId="894968390">
    <w:abstractNumId w:val="35"/>
  </w:num>
  <w:num w:numId="12" w16cid:durableId="1147429541">
    <w:abstractNumId w:val="18"/>
  </w:num>
  <w:num w:numId="13" w16cid:durableId="758021201">
    <w:abstractNumId w:val="37"/>
  </w:num>
  <w:num w:numId="14" w16cid:durableId="1623070109">
    <w:abstractNumId w:val="1"/>
  </w:num>
  <w:num w:numId="15" w16cid:durableId="312371656">
    <w:abstractNumId w:val="2"/>
  </w:num>
  <w:num w:numId="16" w16cid:durableId="709644641">
    <w:abstractNumId w:val="3"/>
  </w:num>
  <w:num w:numId="17" w16cid:durableId="1586918941">
    <w:abstractNumId w:val="0"/>
  </w:num>
  <w:num w:numId="18" w16cid:durableId="2090888061">
    <w:abstractNumId w:val="9"/>
  </w:num>
  <w:num w:numId="19" w16cid:durableId="25758868">
    <w:abstractNumId w:val="24"/>
  </w:num>
  <w:num w:numId="20" w16cid:durableId="1072585148">
    <w:abstractNumId w:val="46"/>
  </w:num>
  <w:num w:numId="21" w16cid:durableId="1679886432">
    <w:abstractNumId w:val="45"/>
  </w:num>
  <w:num w:numId="22" w16cid:durableId="1966958651">
    <w:abstractNumId w:val="25"/>
  </w:num>
  <w:num w:numId="23" w16cid:durableId="401753246">
    <w:abstractNumId w:val="26"/>
  </w:num>
  <w:num w:numId="24" w16cid:durableId="99107646">
    <w:abstractNumId w:val="12"/>
  </w:num>
  <w:num w:numId="25" w16cid:durableId="1424228809">
    <w:abstractNumId w:val="5"/>
  </w:num>
  <w:num w:numId="26" w16cid:durableId="481391484">
    <w:abstractNumId w:val="29"/>
  </w:num>
  <w:num w:numId="27" w16cid:durableId="132062590">
    <w:abstractNumId w:val="30"/>
  </w:num>
  <w:num w:numId="28" w16cid:durableId="1437017195">
    <w:abstractNumId w:val="38"/>
  </w:num>
  <w:num w:numId="29" w16cid:durableId="576523457">
    <w:abstractNumId w:val="40"/>
  </w:num>
  <w:num w:numId="30" w16cid:durableId="1355351776">
    <w:abstractNumId w:val="13"/>
  </w:num>
  <w:num w:numId="31" w16cid:durableId="1853571961">
    <w:abstractNumId w:val="41"/>
  </w:num>
  <w:num w:numId="32" w16cid:durableId="64958848">
    <w:abstractNumId w:val="33"/>
  </w:num>
  <w:num w:numId="33" w16cid:durableId="1018000919">
    <w:abstractNumId w:val="20"/>
  </w:num>
  <w:num w:numId="34" w16cid:durableId="1030229557">
    <w:abstractNumId w:val="27"/>
  </w:num>
  <w:num w:numId="35" w16cid:durableId="2056931900">
    <w:abstractNumId w:val="8"/>
  </w:num>
  <w:num w:numId="36" w16cid:durableId="75245609">
    <w:abstractNumId w:val="23"/>
  </w:num>
  <w:num w:numId="37" w16cid:durableId="1763717750">
    <w:abstractNumId w:val="10"/>
  </w:num>
  <w:num w:numId="38" w16cid:durableId="2048604353">
    <w:abstractNumId w:val="15"/>
  </w:num>
  <w:num w:numId="39" w16cid:durableId="308096530">
    <w:abstractNumId w:val="16"/>
  </w:num>
  <w:num w:numId="40" w16cid:durableId="1818454182">
    <w:abstractNumId w:val="39"/>
  </w:num>
  <w:num w:numId="41" w16cid:durableId="804465025">
    <w:abstractNumId w:val="42"/>
  </w:num>
  <w:num w:numId="42" w16cid:durableId="391663789">
    <w:abstractNumId w:val="28"/>
  </w:num>
  <w:num w:numId="43" w16cid:durableId="75593827">
    <w:abstractNumId w:val="21"/>
  </w:num>
  <w:num w:numId="44" w16cid:durableId="1438677583">
    <w:abstractNumId w:val="43"/>
  </w:num>
  <w:num w:numId="45" w16cid:durableId="170527660">
    <w:abstractNumId w:val="7"/>
  </w:num>
  <w:num w:numId="46" w16cid:durableId="1625774589">
    <w:abstractNumId w:val="11"/>
  </w:num>
  <w:num w:numId="47" w16cid:durableId="183082516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0D"/>
    <w:rsid w:val="00000360"/>
    <w:rsid w:val="00002FAA"/>
    <w:rsid w:val="00006E1C"/>
    <w:rsid w:val="00010B87"/>
    <w:rsid w:val="00011A9B"/>
    <w:rsid w:val="00011E44"/>
    <w:rsid w:val="00012B62"/>
    <w:rsid w:val="00013883"/>
    <w:rsid w:val="00015128"/>
    <w:rsid w:val="00016253"/>
    <w:rsid w:val="00017AB2"/>
    <w:rsid w:val="00017CE8"/>
    <w:rsid w:val="0002252D"/>
    <w:rsid w:val="00022DB4"/>
    <w:rsid w:val="00036CB7"/>
    <w:rsid w:val="0004155B"/>
    <w:rsid w:val="000439FA"/>
    <w:rsid w:val="00045D24"/>
    <w:rsid w:val="00050352"/>
    <w:rsid w:val="00053ADA"/>
    <w:rsid w:val="00055A5A"/>
    <w:rsid w:val="00056F02"/>
    <w:rsid w:val="00062864"/>
    <w:rsid w:val="00064E66"/>
    <w:rsid w:val="000674D0"/>
    <w:rsid w:val="00071A5B"/>
    <w:rsid w:val="00073347"/>
    <w:rsid w:val="0008083E"/>
    <w:rsid w:val="000817B9"/>
    <w:rsid w:val="0008381B"/>
    <w:rsid w:val="00085CC5"/>
    <w:rsid w:val="00090899"/>
    <w:rsid w:val="00094381"/>
    <w:rsid w:val="000A34EE"/>
    <w:rsid w:val="000A640C"/>
    <w:rsid w:val="000A6CD4"/>
    <w:rsid w:val="000B34CA"/>
    <w:rsid w:val="000B44E8"/>
    <w:rsid w:val="000B47A0"/>
    <w:rsid w:val="000C6750"/>
    <w:rsid w:val="000D14A4"/>
    <w:rsid w:val="000D3F16"/>
    <w:rsid w:val="000D4E02"/>
    <w:rsid w:val="000D7728"/>
    <w:rsid w:val="000E4AB7"/>
    <w:rsid w:val="000E7E3D"/>
    <w:rsid w:val="000F7FED"/>
    <w:rsid w:val="00100B14"/>
    <w:rsid w:val="00106215"/>
    <w:rsid w:val="0010631D"/>
    <w:rsid w:val="0010673B"/>
    <w:rsid w:val="00112AAA"/>
    <w:rsid w:val="00114CEF"/>
    <w:rsid w:val="001156BC"/>
    <w:rsid w:val="00117481"/>
    <w:rsid w:val="00125C6E"/>
    <w:rsid w:val="00126B7F"/>
    <w:rsid w:val="00132C22"/>
    <w:rsid w:val="00134575"/>
    <w:rsid w:val="00147AAF"/>
    <w:rsid w:val="0015283A"/>
    <w:rsid w:val="00157F71"/>
    <w:rsid w:val="00161727"/>
    <w:rsid w:val="001704A0"/>
    <w:rsid w:val="00170E91"/>
    <w:rsid w:val="001721F6"/>
    <w:rsid w:val="0017647C"/>
    <w:rsid w:val="00177B57"/>
    <w:rsid w:val="00181D69"/>
    <w:rsid w:val="001824D7"/>
    <w:rsid w:val="00183694"/>
    <w:rsid w:val="00184CEB"/>
    <w:rsid w:val="001969DD"/>
    <w:rsid w:val="001A0436"/>
    <w:rsid w:val="001A0B6C"/>
    <w:rsid w:val="001A1BE8"/>
    <w:rsid w:val="001A2118"/>
    <w:rsid w:val="001A492E"/>
    <w:rsid w:val="001A654C"/>
    <w:rsid w:val="001B3E08"/>
    <w:rsid w:val="001C3C40"/>
    <w:rsid w:val="001D03F6"/>
    <w:rsid w:val="001D0AE6"/>
    <w:rsid w:val="001D184B"/>
    <w:rsid w:val="001D1C5C"/>
    <w:rsid w:val="001D44A8"/>
    <w:rsid w:val="001D5B52"/>
    <w:rsid w:val="001E6CEF"/>
    <w:rsid w:val="001F1957"/>
    <w:rsid w:val="001F2727"/>
    <w:rsid w:val="001F354E"/>
    <w:rsid w:val="001F5E06"/>
    <w:rsid w:val="0020162C"/>
    <w:rsid w:val="0020282B"/>
    <w:rsid w:val="00203CD4"/>
    <w:rsid w:val="00206FF0"/>
    <w:rsid w:val="00212010"/>
    <w:rsid w:val="00212995"/>
    <w:rsid w:val="0021366D"/>
    <w:rsid w:val="0021417E"/>
    <w:rsid w:val="0021473E"/>
    <w:rsid w:val="002209C1"/>
    <w:rsid w:val="00220E73"/>
    <w:rsid w:val="00223DDF"/>
    <w:rsid w:val="0022536E"/>
    <w:rsid w:val="00225A5B"/>
    <w:rsid w:val="0023058D"/>
    <w:rsid w:val="00233250"/>
    <w:rsid w:val="002358E2"/>
    <w:rsid w:val="002415C9"/>
    <w:rsid w:val="00247B73"/>
    <w:rsid w:val="00247E92"/>
    <w:rsid w:val="00250E5D"/>
    <w:rsid w:val="0025399A"/>
    <w:rsid w:val="00254B2F"/>
    <w:rsid w:val="002608AA"/>
    <w:rsid w:val="0026274A"/>
    <w:rsid w:val="0026785A"/>
    <w:rsid w:val="002751CD"/>
    <w:rsid w:val="00282154"/>
    <w:rsid w:val="002853AC"/>
    <w:rsid w:val="00285EB0"/>
    <w:rsid w:val="002A0D91"/>
    <w:rsid w:val="002A26E7"/>
    <w:rsid w:val="002A2B84"/>
    <w:rsid w:val="002A3304"/>
    <w:rsid w:val="002A5805"/>
    <w:rsid w:val="002B22C1"/>
    <w:rsid w:val="002B5A7E"/>
    <w:rsid w:val="002C0D01"/>
    <w:rsid w:val="002C22F1"/>
    <w:rsid w:val="002C6497"/>
    <w:rsid w:val="002D7577"/>
    <w:rsid w:val="002D7849"/>
    <w:rsid w:val="002D79CA"/>
    <w:rsid w:val="002E1A5B"/>
    <w:rsid w:val="002E22C4"/>
    <w:rsid w:val="002E2BBA"/>
    <w:rsid w:val="002F1179"/>
    <w:rsid w:val="00303617"/>
    <w:rsid w:val="00313A79"/>
    <w:rsid w:val="00314445"/>
    <w:rsid w:val="003151DD"/>
    <w:rsid w:val="00323C56"/>
    <w:rsid w:val="00325A04"/>
    <w:rsid w:val="003262D1"/>
    <w:rsid w:val="00333478"/>
    <w:rsid w:val="003472BB"/>
    <w:rsid w:val="00347F6E"/>
    <w:rsid w:val="003514CA"/>
    <w:rsid w:val="00352761"/>
    <w:rsid w:val="0035380E"/>
    <w:rsid w:val="003617E6"/>
    <w:rsid w:val="00362BB6"/>
    <w:rsid w:val="003666C5"/>
    <w:rsid w:val="0037099B"/>
    <w:rsid w:val="00370F4B"/>
    <w:rsid w:val="00376182"/>
    <w:rsid w:val="00376748"/>
    <w:rsid w:val="00376C76"/>
    <w:rsid w:val="00385CD7"/>
    <w:rsid w:val="00392BD3"/>
    <w:rsid w:val="003A6799"/>
    <w:rsid w:val="003B3F87"/>
    <w:rsid w:val="003B51A6"/>
    <w:rsid w:val="003C1FCE"/>
    <w:rsid w:val="003C31AC"/>
    <w:rsid w:val="003C4569"/>
    <w:rsid w:val="003C6EFF"/>
    <w:rsid w:val="003D3C2C"/>
    <w:rsid w:val="003D5814"/>
    <w:rsid w:val="003D6FF8"/>
    <w:rsid w:val="003E001F"/>
    <w:rsid w:val="003E0BF3"/>
    <w:rsid w:val="003E1527"/>
    <w:rsid w:val="003E22D4"/>
    <w:rsid w:val="003E2AA2"/>
    <w:rsid w:val="003E67DF"/>
    <w:rsid w:val="003F17EE"/>
    <w:rsid w:val="00413EA5"/>
    <w:rsid w:val="004142DF"/>
    <w:rsid w:val="00421428"/>
    <w:rsid w:val="004231F1"/>
    <w:rsid w:val="004253BA"/>
    <w:rsid w:val="00436897"/>
    <w:rsid w:val="004430F2"/>
    <w:rsid w:val="00447B5C"/>
    <w:rsid w:val="00452A32"/>
    <w:rsid w:val="00457DED"/>
    <w:rsid w:val="004611BA"/>
    <w:rsid w:val="00461722"/>
    <w:rsid w:val="00462564"/>
    <w:rsid w:val="00464B77"/>
    <w:rsid w:val="00464EA7"/>
    <w:rsid w:val="0047048A"/>
    <w:rsid w:val="00475489"/>
    <w:rsid w:val="00475E31"/>
    <w:rsid w:val="00480CEC"/>
    <w:rsid w:val="00482E58"/>
    <w:rsid w:val="0048304D"/>
    <w:rsid w:val="00485F2D"/>
    <w:rsid w:val="00487A95"/>
    <w:rsid w:val="004903C7"/>
    <w:rsid w:val="00490EC3"/>
    <w:rsid w:val="004A2402"/>
    <w:rsid w:val="004A3E8C"/>
    <w:rsid w:val="004B44A0"/>
    <w:rsid w:val="004C2CD3"/>
    <w:rsid w:val="004C4541"/>
    <w:rsid w:val="004C76AD"/>
    <w:rsid w:val="004D30B6"/>
    <w:rsid w:val="004D4008"/>
    <w:rsid w:val="004D6A94"/>
    <w:rsid w:val="004D71A1"/>
    <w:rsid w:val="004E2828"/>
    <w:rsid w:val="004E577D"/>
    <w:rsid w:val="004F5620"/>
    <w:rsid w:val="004F602B"/>
    <w:rsid w:val="004F63BD"/>
    <w:rsid w:val="004F6F2B"/>
    <w:rsid w:val="00500F02"/>
    <w:rsid w:val="00501A8A"/>
    <w:rsid w:val="00503339"/>
    <w:rsid w:val="0050606A"/>
    <w:rsid w:val="00506C7E"/>
    <w:rsid w:val="00515069"/>
    <w:rsid w:val="00515E00"/>
    <w:rsid w:val="00517DB0"/>
    <w:rsid w:val="005201A0"/>
    <w:rsid w:val="00526AFF"/>
    <w:rsid w:val="005343AA"/>
    <w:rsid w:val="00551EC9"/>
    <w:rsid w:val="00562CB0"/>
    <w:rsid w:val="0056371B"/>
    <w:rsid w:val="0056779B"/>
    <w:rsid w:val="005765CD"/>
    <w:rsid w:val="00582174"/>
    <w:rsid w:val="00582875"/>
    <w:rsid w:val="00584AFC"/>
    <w:rsid w:val="0058502F"/>
    <w:rsid w:val="00594663"/>
    <w:rsid w:val="00595DA2"/>
    <w:rsid w:val="005A5DD0"/>
    <w:rsid w:val="005A6AF5"/>
    <w:rsid w:val="005A7172"/>
    <w:rsid w:val="005B003F"/>
    <w:rsid w:val="005B27A9"/>
    <w:rsid w:val="005B2F1B"/>
    <w:rsid w:val="005B38C1"/>
    <w:rsid w:val="005B67A3"/>
    <w:rsid w:val="005C17DB"/>
    <w:rsid w:val="005C30DD"/>
    <w:rsid w:val="005C3629"/>
    <w:rsid w:val="005C4532"/>
    <w:rsid w:val="005C6D00"/>
    <w:rsid w:val="005D0114"/>
    <w:rsid w:val="005E100B"/>
    <w:rsid w:val="005E3D55"/>
    <w:rsid w:val="005E3F6B"/>
    <w:rsid w:val="005E6706"/>
    <w:rsid w:val="005F0224"/>
    <w:rsid w:val="005F2039"/>
    <w:rsid w:val="005F36A6"/>
    <w:rsid w:val="005F559B"/>
    <w:rsid w:val="005F61F5"/>
    <w:rsid w:val="005F68E7"/>
    <w:rsid w:val="005F7997"/>
    <w:rsid w:val="00600B71"/>
    <w:rsid w:val="0060104D"/>
    <w:rsid w:val="00603223"/>
    <w:rsid w:val="00605C42"/>
    <w:rsid w:val="00610903"/>
    <w:rsid w:val="00611432"/>
    <w:rsid w:val="00617086"/>
    <w:rsid w:val="00620A57"/>
    <w:rsid w:val="00621249"/>
    <w:rsid w:val="00622CDA"/>
    <w:rsid w:val="00627A8F"/>
    <w:rsid w:val="006303FD"/>
    <w:rsid w:val="006366D3"/>
    <w:rsid w:val="00647308"/>
    <w:rsid w:val="006623ED"/>
    <w:rsid w:val="0066488C"/>
    <w:rsid w:val="00664E7B"/>
    <w:rsid w:val="0067403A"/>
    <w:rsid w:val="0067406B"/>
    <w:rsid w:val="00680508"/>
    <w:rsid w:val="00683CC7"/>
    <w:rsid w:val="006844FA"/>
    <w:rsid w:val="0068736A"/>
    <w:rsid w:val="00687EA4"/>
    <w:rsid w:val="00695300"/>
    <w:rsid w:val="00696FE8"/>
    <w:rsid w:val="006A3EDF"/>
    <w:rsid w:val="006A4A16"/>
    <w:rsid w:val="006A4B77"/>
    <w:rsid w:val="006B2E2C"/>
    <w:rsid w:val="006C0963"/>
    <w:rsid w:val="006C3FE9"/>
    <w:rsid w:val="006D51E8"/>
    <w:rsid w:val="006D65CD"/>
    <w:rsid w:val="006D698F"/>
    <w:rsid w:val="006D6E1D"/>
    <w:rsid w:val="006E62C8"/>
    <w:rsid w:val="006E7F55"/>
    <w:rsid w:val="006F02CF"/>
    <w:rsid w:val="006F3041"/>
    <w:rsid w:val="006F33ED"/>
    <w:rsid w:val="006F3D23"/>
    <w:rsid w:val="006F6CE0"/>
    <w:rsid w:val="007048FD"/>
    <w:rsid w:val="00706B43"/>
    <w:rsid w:val="0071391C"/>
    <w:rsid w:val="007140E9"/>
    <w:rsid w:val="00716F8F"/>
    <w:rsid w:val="00723D88"/>
    <w:rsid w:val="00727E59"/>
    <w:rsid w:val="00730B5C"/>
    <w:rsid w:val="00730DA6"/>
    <w:rsid w:val="00732B51"/>
    <w:rsid w:val="0073359A"/>
    <w:rsid w:val="00735BC2"/>
    <w:rsid w:val="00741BCD"/>
    <w:rsid w:val="00744BEF"/>
    <w:rsid w:val="0074764E"/>
    <w:rsid w:val="0075141B"/>
    <w:rsid w:val="00751AF2"/>
    <w:rsid w:val="007542D9"/>
    <w:rsid w:val="0075488B"/>
    <w:rsid w:val="0077127B"/>
    <w:rsid w:val="00777E47"/>
    <w:rsid w:val="00781E6E"/>
    <w:rsid w:val="00785170"/>
    <w:rsid w:val="0078601E"/>
    <w:rsid w:val="0078732C"/>
    <w:rsid w:val="00790700"/>
    <w:rsid w:val="00795E59"/>
    <w:rsid w:val="007A0A27"/>
    <w:rsid w:val="007A42BC"/>
    <w:rsid w:val="007B2131"/>
    <w:rsid w:val="007B2DD6"/>
    <w:rsid w:val="007B3DE5"/>
    <w:rsid w:val="007B7529"/>
    <w:rsid w:val="007C5945"/>
    <w:rsid w:val="007C65F2"/>
    <w:rsid w:val="007C7816"/>
    <w:rsid w:val="007C7928"/>
    <w:rsid w:val="007C79EE"/>
    <w:rsid w:val="007D2A4C"/>
    <w:rsid w:val="007D579B"/>
    <w:rsid w:val="007D5A0F"/>
    <w:rsid w:val="007D6FF6"/>
    <w:rsid w:val="007E28FD"/>
    <w:rsid w:val="007F0608"/>
    <w:rsid w:val="007F3707"/>
    <w:rsid w:val="007F6702"/>
    <w:rsid w:val="00801398"/>
    <w:rsid w:val="00803FB7"/>
    <w:rsid w:val="008046D2"/>
    <w:rsid w:val="00805B23"/>
    <w:rsid w:val="008073C0"/>
    <w:rsid w:val="00807DC2"/>
    <w:rsid w:val="00810ED2"/>
    <w:rsid w:val="008167F1"/>
    <w:rsid w:val="00821357"/>
    <w:rsid w:val="00821C60"/>
    <w:rsid w:val="00837A60"/>
    <w:rsid w:val="00837C2A"/>
    <w:rsid w:val="00847A61"/>
    <w:rsid w:val="00847F60"/>
    <w:rsid w:val="0085491B"/>
    <w:rsid w:val="0085552C"/>
    <w:rsid w:val="00856FA0"/>
    <w:rsid w:val="008627ED"/>
    <w:rsid w:val="0087253F"/>
    <w:rsid w:val="008760FA"/>
    <w:rsid w:val="008A7ED6"/>
    <w:rsid w:val="008B1F1F"/>
    <w:rsid w:val="008C7B83"/>
    <w:rsid w:val="008D32A3"/>
    <w:rsid w:val="008D41A3"/>
    <w:rsid w:val="008E24B3"/>
    <w:rsid w:val="008E553F"/>
    <w:rsid w:val="008E6A4C"/>
    <w:rsid w:val="008E770D"/>
    <w:rsid w:val="008E79DC"/>
    <w:rsid w:val="008F222F"/>
    <w:rsid w:val="008F38C6"/>
    <w:rsid w:val="008F3B7D"/>
    <w:rsid w:val="008F50A0"/>
    <w:rsid w:val="009075C8"/>
    <w:rsid w:val="00911E32"/>
    <w:rsid w:val="00913F50"/>
    <w:rsid w:val="00921C3E"/>
    <w:rsid w:val="00923015"/>
    <w:rsid w:val="009232B2"/>
    <w:rsid w:val="00923603"/>
    <w:rsid w:val="0092645B"/>
    <w:rsid w:val="00926CD0"/>
    <w:rsid w:val="009300E7"/>
    <w:rsid w:val="00937256"/>
    <w:rsid w:val="009436FD"/>
    <w:rsid w:val="00954D10"/>
    <w:rsid w:val="00955B8B"/>
    <w:rsid w:val="00957D80"/>
    <w:rsid w:val="0097075A"/>
    <w:rsid w:val="009717F7"/>
    <w:rsid w:val="009720A9"/>
    <w:rsid w:val="009734FF"/>
    <w:rsid w:val="00981EE2"/>
    <w:rsid w:val="00982159"/>
    <w:rsid w:val="00986208"/>
    <w:rsid w:val="00990466"/>
    <w:rsid w:val="0099253E"/>
    <w:rsid w:val="009954C2"/>
    <w:rsid w:val="009A2599"/>
    <w:rsid w:val="009A2F92"/>
    <w:rsid w:val="009A5AEC"/>
    <w:rsid w:val="009A5DDA"/>
    <w:rsid w:val="009A78C5"/>
    <w:rsid w:val="009B34E7"/>
    <w:rsid w:val="009B4E76"/>
    <w:rsid w:val="009C0806"/>
    <w:rsid w:val="009C0AE5"/>
    <w:rsid w:val="009C5C91"/>
    <w:rsid w:val="009D025E"/>
    <w:rsid w:val="009D4795"/>
    <w:rsid w:val="009D6487"/>
    <w:rsid w:val="009E36C7"/>
    <w:rsid w:val="009E37A0"/>
    <w:rsid w:val="009E63B2"/>
    <w:rsid w:val="009E673A"/>
    <w:rsid w:val="009F435E"/>
    <w:rsid w:val="009F558C"/>
    <w:rsid w:val="00A06280"/>
    <w:rsid w:val="00A06EC2"/>
    <w:rsid w:val="00A144E8"/>
    <w:rsid w:val="00A14E0D"/>
    <w:rsid w:val="00A24CC6"/>
    <w:rsid w:val="00A2518A"/>
    <w:rsid w:val="00A257F7"/>
    <w:rsid w:val="00A27106"/>
    <w:rsid w:val="00A340BE"/>
    <w:rsid w:val="00A403CA"/>
    <w:rsid w:val="00A4056E"/>
    <w:rsid w:val="00A40664"/>
    <w:rsid w:val="00A52A11"/>
    <w:rsid w:val="00A61CD5"/>
    <w:rsid w:val="00A70D7E"/>
    <w:rsid w:val="00A76656"/>
    <w:rsid w:val="00A8181E"/>
    <w:rsid w:val="00A82192"/>
    <w:rsid w:val="00A857A9"/>
    <w:rsid w:val="00A90E39"/>
    <w:rsid w:val="00A96857"/>
    <w:rsid w:val="00A97811"/>
    <w:rsid w:val="00A97C36"/>
    <w:rsid w:val="00AA29ED"/>
    <w:rsid w:val="00AA30C5"/>
    <w:rsid w:val="00AA4334"/>
    <w:rsid w:val="00AA5095"/>
    <w:rsid w:val="00AB0C40"/>
    <w:rsid w:val="00AB20EA"/>
    <w:rsid w:val="00AB334F"/>
    <w:rsid w:val="00AC103B"/>
    <w:rsid w:val="00AC1165"/>
    <w:rsid w:val="00AC4974"/>
    <w:rsid w:val="00AD4456"/>
    <w:rsid w:val="00AD5810"/>
    <w:rsid w:val="00AD6877"/>
    <w:rsid w:val="00AD78D8"/>
    <w:rsid w:val="00AE4CE7"/>
    <w:rsid w:val="00AE6CE7"/>
    <w:rsid w:val="00AE7344"/>
    <w:rsid w:val="00AE7DB0"/>
    <w:rsid w:val="00AF2E8E"/>
    <w:rsid w:val="00AF3942"/>
    <w:rsid w:val="00AF4935"/>
    <w:rsid w:val="00AF63DA"/>
    <w:rsid w:val="00B01A70"/>
    <w:rsid w:val="00B03022"/>
    <w:rsid w:val="00B03B32"/>
    <w:rsid w:val="00B12506"/>
    <w:rsid w:val="00B14141"/>
    <w:rsid w:val="00B159A8"/>
    <w:rsid w:val="00B207EA"/>
    <w:rsid w:val="00B21404"/>
    <w:rsid w:val="00B25337"/>
    <w:rsid w:val="00B271FC"/>
    <w:rsid w:val="00B3271E"/>
    <w:rsid w:val="00B33B9E"/>
    <w:rsid w:val="00B33F59"/>
    <w:rsid w:val="00B37F44"/>
    <w:rsid w:val="00B4313E"/>
    <w:rsid w:val="00B4470B"/>
    <w:rsid w:val="00B46741"/>
    <w:rsid w:val="00B46CBA"/>
    <w:rsid w:val="00B503B6"/>
    <w:rsid w:val="00B62722"/>
    <w:rsid w:val="00B7314A"/>
    <w:rsid w:val="00B763FC"/>
    <w:rsid w:val="00B7745C"/>
    <w:rsid w:val="00B77731"/>
    <w:rsid w:val="00B911B5"/>
    <w:rsid w:val="00B91BEE"/>
    <w:rsid w:val="00BA1267"/>
    <w:rsid w:val="00BA4B2C"/>
    <w:rsid w:val="00BA5694"/>
    <w:rsid w:val="00BA62A8"/>
    <w:rsid w:val="00BA6DE7"/>
    <w:rsid w:val="00BA7987"/>
    <w:rsid w:val="00BB0DBF"/>
    <w:rsid w:val="00BB5DF3"/>
    <w:rsid w:val="00BC00C6"/>
    <w:rsid w:val="00BC0E7E"/>
    <w:rsid w:val="00BC20E6"/>
    <w:rsid w:val="00BC415D"/>
    <w:rsid w:val="00BD347F"/>
    <w:rsid w:val="00BD731C"/>
    <w:rsid w:val="00BE06E0"/>
    <w:rsid w:val="00BE1E05"/>
    <w:rsid w:val="00BE20B6"/>
    <w:rsid w:val="00BE4C07"/>
    <w:rsid w:val="00BE67AB"/>
    <w:rsid w:val="00BF6449"/>
    <w:rsid w:val="00C02318"/>
    <w:rsid w:val="00C02696"/>
    <w:rsid w:val="00C042B5"/>
    <w:rsid w:val="00C04369"/>
    <w:rsid w:val="00C120B5"/>
    <w:rsid w:val="00C13600"/>
    <w:rsid w:val="00C14257"/>
    <w:rsid w:val="00C224BB"/>
    <w:rsid w:val="00C23AB6"/>
    <w:rsid w:val="00C25335"/>
    <w:rsid w:val="00C25D16"/>
    <w:rsid w:val="00C2765A"/>
    <w:rsid w:val="00C31B02"/>
    <w:rsid w:val="00C43C34"/>
    <w:rsid w:val="00C466F2"/>
    <w:rsid w:val="00C56C01"/>
    <w:rsid w:val="00C64EC3"/>
    <w:rsid w:val="00C650AC"/>
    <w:rsid w:val="00C713D8"/>
    <w:rsid w:val="00C71436"/>
    <w:rsid w:val="00C741F0"/>
    <w:rsid w:val="00C74D61"/>
    <w:rsid w:val="00C9335A"/>
    <w:rsid w:val="00C96073"/>
    <w:rsid w:val="00CA44B1"/>
    <w:rsid w:val="00CB0726"/>
    <w:rsid w:val="00CB2CEF"/>
    <w:rsid w:val="00CB4D0F"/>
    <w:rsid w:val="00CB67CC"/>
    <w:rsid w:val="00CC1839"/>
    <w:rsid w:val="00CC62F7"/>
    <w:rsid w:val="00CD1588"/>
    <w:rsid w:val="00CD2C37"/>
    <w:rsid w:val="00CD5B6A"/>
    <w:rsid w:val="00CD7874"/>
    <w:rsid w:val="00CE1CF0"/>
    <w:rsid w:val="00CE377F"/>
    <w:rsid w:val="00CE5322"/>
    <w:rsid w:val="00CE7F7E"/>
    <w:rsid w:val="00CF1A8F"/>
    <w:rsid w:val="00CF3637"/>
    <w:rsid w:val="00CF51C3"/>
    <w:rsid w:val="00D0621F"/>
    <w:rsid w:val="00D10B04"/>
    <w:rsid w:val="00D2598A"/>
    <w:rsid w:val="00D34BB5"/>
    <w:rsid w:val="00D34E0F"/>
    <w:rsid w:val="00D35051"/>
    <w:rsid w:val="00D45F66"/>
    <w:rsid w:val="00D476D6"/>
    <w:rsid w:val="00D51676"/>
    <w:rsid w:val="00D5633D"/>
    <w:rsid w:val="00D5676B"/>
    <w:rsid w:val="00D60C8B"/>
    <w:rsid w:val="00D62097"/>
    <w:rsid w:val="00D6272C"/>
    <w:rsid w:val="00D6564E"/>
    <w:rsid w:val="00D828CB"/>
    <w:rsid w:val="00D83E4F"/>
    <w:rsid w:val="00D86CD9"/>
    <w:rsid w:val="00D94C85"/>
    <w:rsid w:val="00D96872"/>
    <w:rsid w:val="00D96B14"/>
    <w:rsid w:val="00D9750C"/>
    <w:rsid w:val="00DA2772"/>
    <w:rsid w:val="00DA3449"/>
    <w:rsid w:val="00DA39A8"/>
    <w:rsid w:val="00DA3DF7"/>
    <w:rsid w:val="00DA6427"/>
    <w:rsid w:val="00DB04E0"/>
    <w:rsid w:val="00DB20FB"/>
    <w:rsid w:val="00DB2652"/>
    <w:rsid w:val="00DB2A5A"/>
    <w:rsid w:val="00DB7D2C"/>
    <w:rsid w:val="00DC7D38"/>
    <w:rsid w:val="00DD0AB0"/>
    <w:rsid w:val="00DD23D9"/>
    <w:rsid w:val="00DD4012"/>
    <w:rsid w:val="00DD66BE"/>
    <w:rsid w:val="00DE3C48"/>
    <w:rsid w:val="00DE5380"/>
    <w:rsid w:val="00DF3B10"/>
    <w:rsid w:val="00DF7A0A"/>
    <w:rsid w:val="00E04310"/>
    <w:rsid w:val="00E04624"/>
    <w:rsid w:val="00E078E2"/>
    <w:rsid w:val="00E13926"/>
    <w:rsid w:val="00E2034A"/>
    <w:rsid w:val="00E22257"/>
    <w:rsid w:val="00E22461"/>
    <w:rsid w:val="00E25D67"/>
    <w:rsid w:val="00E27C71"/>
    <w:rsid w:val="00E31F3E"/>
    <w:rsid w:val="00E3276B"/>
    <w:rsid w:val="00E3552F"/>
    <w:rsid w:val="00E3644C"/>
    <w:rsid w:val="00E404DF"/>
    <w:rsid w:val="00E40976"/>
    <w:rsid w:val="00E50ADF"/>
    <w:rsid w:val="00E53EFC"/>
    <w:rsid w:val="00E5639F"/>
    <w:rsid w:val="00E63434"/>
    <w:rsid w:val="00E67EC7"/>
    <w:rsid w:val="00E710D4"/>
    <w:rsid w:val="00E72245"/>
    <w:rsid w:val="00E814EB"/>
    <w:rsid w:val="00E81DC0"/>
    <w:rsid w:val="00E857DD"/>
    <w:rsid w:val="00E86F12"/>
    <w:rsid w:val="00E874B5"/>
    <w:rsid w:val="00E9046E"/>
    <w:rsid w:val="00E93F3A"/>
    <w:rsid w:val="00E946B8"/>
    <w:rsid w:val="00E95521"/>
    <w:rsid w:val="00E95894"/>
    <w:rsid w:val="00E964D9"/>
    <w:rsid w:val="00EA4503"/>
    <w:rsid w:val="00EB0B91"/>
    <w:rsid w:val="00EB0CF1"/>
    <w:rsid w:val="00EB51C0"/>
    <w:rsid w:val="00ED04E8"/>
    <w:rsid w:val="00ED2B36"/>
    <w:rsid w:val="00ED2EC3"/>
    <w:rsid w:val="00ED7080"/>
    <w:rsid w:val="00ED7CFD"/>
    <w:rsid w:val="00EE5E7A"/>
    <w:rsid w:val="00EE67DD"/>
    <w:rsid w:val="00F04088"/>
    <w:rsid w:val="00F04805"/>
    <w:rsid w:val="00F10900"/>
    <w:rsid w:val="00F12732"/>
    <w:rsid w:val="00F152DD"/>
    <w:rsid w:val="00F23DD1"/>
    <w:rsid w:val="00F25A4D"/>
    <w:rsid w:val="00F265E3"/>
    <w:rsid w:val="00F66E82"/>
    <w:rsid w:val="00F70A39"/>
    <w:rsid w:val="00F74544"/>
    <w:rsid w:val="00F75659"/>
    <w:rsid w:val="00F777A7"/>
    <w:rsid w:val="00F84BB4"/>
    <w:rsid w:val="00F87126"/>
    <w:rsid w:val="00F87F0E"/>
    <w:rsid w:val="00F9441D"/>
    <w:rsid w:val="00FA28FC"/>
    <w:rsid w:val="00FA49F6"/>
    <w:rsid w:val="00FB057F"/>
    <w:rsid w:val="00FB4B64"/>
    <w:rsid w:val="00FB5F77"/>
    <w:rsid w:val="00FB6887"/>
    <w:rsid w:val="00FC060B"/>
    <w:rsid w:val="00FC7F42"/>
    <w:rsid w:val="00FD0B9B"/>
    <w:rsid w:val="00FD3404"/>
    <w:rsid w:val="00FD3AD2"/>
    <w:rsid w:val="00FD4614"/>
    <w:rsid w:val="00FD58A1"/>
    <w:rsid w:val="00FF08EF"/>
    <w:rsid w:val="00FF3EB1"/>
    <w:rsid w:val="00FF6456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7AB3"/>
  <w15:chartTrackingRefBased/>
  <w15:docId w15:val="{4110FF97-FC97-48D2-AEBB-02D52D1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250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23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33250"/>
    <w:pPr>
      <w:keepNext/>
      <w:tabs>
        <w:tab w:val="left" w:pos="432"/>
        <w:tab w:val="left" w:pos="720"/>
        <w:tab w:val="left" w:pos="8460"/>
      </w:tabs>
      <w:spacing w:line="320" w:lineRule="atLeast"/>
      <w:jc w:val="both"/>
      <w:outlineLvl w:val="1"/>
    </w:pPr>
    <w:rPr>
      <w:rFonts w:ascii="Arial" w:hAnsi="Arial" w:cs="Arial"/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E5639F"/>
    <w:pPr>
      <w:keepNext/>
      <w:widowControl w:val="0"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qFormat/>
    <w:rsid w:val="00FB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332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233250"/>
    <w:rPr>
      <w:rFonts w:ascii="Arial" w:hAnsi="Arial" w:cs="Arial"/>
      <w:i/>
      <w:iCs/>
      <w:sz w:val="22"/>
      <w:szCs w:val="22"/>
    </w:rPr>
  </w:style>
  <w:style w:type="character" w:customStyle="1" w:styleId="Titolo3Carattere">
    <w:name w:val="Titolo 3 Carattere"/>
    <w:link w:val="Titolo3"/>
    <w:semiHidden/>
    <w:locked/>
    <w:rsid w:val="00E5639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Enfasigrassetto">
    <w:name w:val="Strong"/>
    <w:uiPriority w:val="22"/>
    <w:qFormat/>
    <w:rsid w:val="00233250"/>
    <w:rPr>
      <w:b/>
      <w:bCs/>
    </w:rPr>
  </w:style>
  <w:style w:type="character" w:styleId="Enfasicorsivo">
    <w:name w:val="Emphasis"/>
    <w:uiPriority w:val="20"/>
    <w:qFormat/>
    <w:rsid w:val="00233250"/>
    <w:rPr>
      <w:rFonts w:ascii="Trebuchet MS" w:hAnsi="Trebuchet MS" w:hint="default"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33250"/>
    <w:pPr>
      <w:ind w:left="708"/>
    </w:pPr>
  </w:style>
  <w:style w:type="table" w:styleId="Grigliatabella">
    <w:name w:val="Table Grid"/>
    <w:basedOn w:val="Tabellanormale"/>
    <w:uiPriority w:val="59"/>
    <w:rsid w:val="00B1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EA4503"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4503"/>
    <w:rPr>
      <w:sz w:val="24"/>
      <w:szCs w:val="24"/>
    </w:rPr>
  </w:style>
  <w:style w:type="character" w:styleId="Collegamentoipertestuale">
    <w:name w:val="Hyperlink"/>
    <w:uiPriority w:val="99"/>
    <w:unhideWhenUsed/>
    <w:rsid w:val="00EA450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B125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5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5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1250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E25D67"/>
    <w:pPr>
      <w:autoSpaceDE/>
      <w:autoSpaceDN/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link w:val="Corpotesto"/>
    <w:rsid w:val="00E25D67"/>
    <w:rPr>
      <w:rFonts w:ascii="Arial" w:hAnsi="Arial"/>
      <w:sz w:val="24"/>
    </w:rPr>
  </w:style>
  <w:style w:type="character" w:customStyle="1" w:styleId="Heading1Char">
    <w:name w:val="Heading 1 Char"/>
    <w:locked/>
    <w:rsid w:val="00E5639F"/>
    <w:rPr>
      <w:rFonts w:eastAsia="Calibri"/>
      <w:b/>
      <w:bCs/>
      <w:sz w:val="24"/>
      <w:szCs w:val="24"/>
      <w:lang w:val="en-US" w:eastAsia="en-US" w:bidi="ar-SA"/>
    </w:rPr>
  </w:style>
  <w:style w:type="paragraph" w:customStyle="1" w:styleId="Paragrafoelenco1">
    <w:name w:val="Paragrafo elenco1"/>
    <w:basedOn w:val="Normale"/>
    <w:rsid w:val="00E5639F"/>
    <w:pPr>
      <w:widowControl w:val="0"/>
      <w:autoSpaceDE/>
      <w:autoSpaceDN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rsid w:val="00E5639F"/>
    <w:pPr>
      <w:widowControl w:val="0"/>
      <w:autoSpaceDE/>
      <w:autoSpaceDN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E563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iunta">
    <w:name w:val="Giunta"/>
    <w:basedOn w:val="Normale"/>
    <w:rsid w:val="00E5639F"/>
    <w:pPr>
      <w:tabs>
        <w:tab w:val="left" w:pos="1134"/>
      </w:tabs>
      <w:autoSpaceDE/>
      <w:autoSpaceDN/>
      <w:jc w:val="center"/>
    </w:pPr>
    <w:rPr>
      <w:rFonts w:ascii="Courier 10cpi" w:hAnsi="Courier 10cpi"/>
      <w:sz w:val="24"/>
    </w:rPr>
  </w:style>
  <w:style w:type="paragraph" w:customStyle="1" w:styleId="msolistparagraph0">
    <w:name w:val="msolistparagraph"/>
    <w:basedOn w:val="Normale"/>
    <w:rsid w:val="00E563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61722"/>
    <w:pPr>
      <w:autoSpaceDE/>
      <w:autoSpaceDN/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722"/>
  </w:style>
  <w:style w:type="paragraph" w:styleId="NormaleWeb">
    <w:name w:val="Normal (Web)"/>
    <w:basedOn w:val="Normale"/>
    <w:rsid w:val="00FB688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ientrocorpodeltesto3">
    <w:name w:val="Body Text Indent 3"/>
    <w:basedOn w:val="Normale"/>
    <w:rsid w:val="00FB6887"/>
    <w:pPr>
      <w:autoSpaceDE/>
      <w:autoSpaceDN/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rsid w:val="00FB6887"/>
    <w:pPr>
      <w:autoSpaceDE/>
      <w:autoSpaceDN/>
      <w:spacing w:after="120" w:line="480" w:lineRule="auto"/>
      <w:ind w:left="283"/>
    </w:pPr>
  </w:style>
  <w:style w:type="paragraph" w:customStyle="1" w:styleId="Corpodeltesto21">
    <w:name w:val="Corpo del testo 21"/>
    <w:basedOn w:val="Normale"/>
    <w:rsid w:val="00FB6887"/>
    <w:pPr>
      <w:overflowPunct w:val="0"/>
      <w:adjustRightInd w:val="0"/>
      <w:ind w:firstLine="720"/>
      <w:jc w:val="both"/>
    </w:pPr>
    <w:rPr>
      <w:sz w:val="24"/>
    </w:rPr>
  </w:style>
  <w:style w:type="character" w:styleId="Menzionenonrisolta">
    <w:name w:val="Unresolved Mention"/>
    <w:uiPriority w:val="99"/>
    <w:semiHidden/>
    <w:unhideWhenUsed/>
    <w:rsid w:val="00B33B9E"/>
    <w:rPr>
      <w:color w:val="605E5C"/>
      <w:shd w:val="clear" w:color="auto" w:fill="E1DFDD"/>
    </w:rPr>
  </w:style>
  <w:style w:type="paragraph" w:customStyle="1" w:styleId="Testodelblocco1">
    <w:name w:val="Testo del blocco1"/>
    <w:basedOn w:val="Normale"/>
    <w:rsid w:val="00A8181E"/>
    <w:pPr>
      <w:tabs>
        <w:tab w:val="center" w:pos="3402"/>
        <w:tab w:val="left" w:pos="5670"/>
      </w:tabs>
      <w:overflowPunct w:val="0"/>
      <w:adjustRightInd w:val="0"/>
      <w:ind w:left="1418" w:right="140" w:hanging="1418"/>
      <w:jc w:val="both"/>
    </w:pPr>
    <w:rPr>
      <w:b/>
      <w:sz w:val="24"/>
    </w:rPr>
  </w:style>
  <w:style w:type="paragraph" w:customStyle="1" w:styleId="Testodelblocco3">
    <w:name w:val="Testo del blocco3"/>
    <w:basedOn w:val="Normale"/>
    <w:rsid w:val="00A8181E"/>
    <w:pPr>
      <w:tabs>
        <w:tab w:val="center" w:pos="3402"/>
        <w:tab w:val="left" w:pos="5670"/>
      </w:tabs>
      <w:overflowPunct w:val="0"/>
      <w:adjustRightInd w:val="0"/>
      <w:ind w:left="1418" w:right="140" w:hanging="1418"/>
      <w:jc w:val="both"/>
    </w:pPr>
    <w:rPr>
      <w:b/>
      <w:sz w:val="24"/>
    </w:rPr>
  </w:style>
  <w:style w:type="character" w:styleId="Collegamentovisitato">
    <w:name w:val="FollowedHyperlink"/>
    <w:uiPriority w:val="99"/>
    <w:semiHidden/>
    <w:unhideWhenUsed/>
    <w:rsid w:val="008627ED"/>
    <w:rPr>
      <w:color w:val="954F72"/>
      <w:u w:val="single"/>
    </w:rPr>
  </w:style>
  <w:style w:type="paragraph" w:customStyle="1" w:styleId="CM15">
    <w:name w:val="CM15"/>
    <w:basedOn w:val="Normale"/>
    <w:next w:val="Normale"/>
    <w:rsid w:val="00A340BE"/>
    <w:pPr>
      <w:widowControl w:val="0"/>
      <w:adjustRightInd w:val="0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ta%20intestata%20Telve%20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0B88-E9F6-49A7-BB6A-33BDF014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Telve 2014.dotx</Template>
  <TotalTime>124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deliberazione giuntale n</vt:lpstr>
    </vt:vector>
  </TitlesOfParts>
  <Company>Hewlett-Packard Company</Company>
  <LinksUpToDate>false</LinksUpToDate>
  <CharactersWithSpaces>9708</CharactersWithSpaces>
  <SharedDoc>false</SharedDoc>
  <HLinks>
    <vt:vector size="78" baseType="variant">
      <vt:variant>
        <vt:i4>327729</vt:i4>
      </vt:variant>
      <vt:variant>
        <vt:i4>39</vt:i4>
      </vt:variant>
      <vt:variant>
        <vt:i4>0</vt:i4>
      </vt:variant>
      <vt:variant>
        <vt:i4>5</vt:i4>
      </vt:variant>
      <vt:variant>
        <vt:lpwstr>mailto:info@comune.sanmichelealladige.tn.it</vt:lpwstr>
      </vt:variant>
      <vt:variant>
        <vt:lpwstr/>
      </vt:variant>
      <vt:variant>
        <vt:i4>2424952</vt:i4>
      </vt:variant>
      <vt:variant>
        <vt:i4>36</vt:i4>
      </vt:variant>
      <vt:variant>
        <vt:i4>0</vt:i4>
      </vt:variant>
      <vt:variant>
        <vt:i4>5</vt:i4>
      </vt:variant>
      <vt:variant>
        <vt:lpwstr>http://www.comune.sanmichelealladige.tn.it/</vt:lpwstr>
      </vt:variant>
      <vt:variant>
        <vt:lpwstr/>
      </vt:variant>
      <vt:variant>
        <vt:i4>4456570</vt:i4>
      </vt:variant>
      <vt:variant>
        <vt:i4>33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2424952</vt:i4>
      </vt:variant>
      <vt:variant>
        <vt:i4>30</vt:i4>
      </vt:variant>
      <vt:variant>
        <vt:i4>0</vt:i4>
      </vt:variant>
      <vt:variant>
        <vt:i4>5</vt:i4>
      </vt:variant>
      <vt:variant>
        <vt:lpwstr>http://www.comune.sanmichelealladige.tn.it/</vt:lpwstr>
      </vt:variant>
      <vt:variant>
        <vt:lpwstr/>
      </vt:variant>
      <vt:variant>
        <vt:i4>327729</vt:i4>
      </vt:variant>
      <vt:variant>
        <vt:i4>27</vt:i4>
      </vt:variant>
      <vt:variant>
        <vt:i4>0</vt:i4>
      </vt:variant>
      <vt:variant>
        <vt:i4>5</vt:i4>
      </vt:variant>
      <vt:variant>
        <vt:lpwstr>mailto:info@comune.sanmichelealladige.tn.it</vt:lpwstr>
      </vt:variant>
      <vt:variant>
        <vt:lpwstr/>
      </vt:variant>
      <vt:variant>
        <vt:i4>2424952</vt:i4>
      </vt:variant>
      <vt:variant>
        <vt:i4>24</vt:i4>
      </vt:variant>
      <vt:variant>
        <vt:i4>0</vt:i4>
      </vt:variant>
      <vt:variant>
        <vt:i4>5</vt:i4>
      </vt:variant>
      <vt:variant>
        <vt:lpwstr>http://www.comune.sanmichelealladige.tn.it/</vt:lpwstr>
      </vt:variant>
      <vt:variant>
        <vt:lpwstr/>
      </vt:variant>
      <vt:variant>
        <vt:i4>7602220</vt:i4>
      </vt:variant>
      <vt:variant>
        <vt:i4>21</vt:i4>
      </vt:variant>
      <vt:variant>
        <vt:i4>0</vt:i4>
      </vt:variant>
      <vt:variant>
        <vt:i4>5</vt:i4>
      </vt:variant>
      <vt:variant>
        <vt:lpwstr>https://www.albotelematico.tn.it/bacheca/san-michele-all-adige</vt:lpwstr>
      </vt:variant>
      <vt:variant>
        <vt:lpwstr/>
      </vt:variant>
      <vt:variant>
        <vt:i4>7602220</vt:i4>
      </vt:variant>
      <vt:variant>
        <vt:i4>18</vt:i4>
      </vt:variant>
      <vt:variant>
        <vt:i4>0</vt:i4>
      </vt:variant>
      <vt:variant>
        <vt:i4>5</vt:i4>
      </vt:variant>
      <vt:variant>
        <vt:lpwstr>https://www.albotelematico.tn.it/bacheca/san-michele-all-adige</vt:lpwstr>
      </vt:variant>
      <vt:variant>
        <vt:lpwstr/>
      </vt:variant>
      <vt:variant>
        <vt:i4>2424952</vt:i4>
      </vt:variant>
      <vt:variant>
        <vt:i4>15</vt:i4>
      </vt:variant>
      <vt:variant>
        <vt:i4>0</vt:i4>
      </vt:variant>
      <vt:variant>
        <vt:i4>5</vt:i4>
      </vt:variant>
      <vt:variant>
        <vt:lpwstr>http://www.comune.sanmichelealladige.tn.it/</vt:lpwstr>
      </vt:variant>
      <vt:variant>
        <vt:lpwstr/>
      </vt:variant>
      <vt:variant>
        <vt:i4>7208969</vt:i4>
      </vt:variant>
      <vt:variant>
        <vt:i4>12</vt:i4>
      </vt:variant>
      <vt:variant>
        <vt:i4>0</vt:i4>
      </vt:variant>
      <vt:variant>
        <vt:i4>5</vt:i4>
      </vt:variant>
      <vt:variant>
        <vt:lpwstr>mailto:certificata@pec.comune.sanmichelealladige.tn.it</vt:lpwstr>
      </vt:variant>
      <vt:variant>
        <vt:lpwstr/>
      </vt:variant>
      <vt:variant>
        <vt:i4>2424952</vt:i4>
      </vt:variant>
      <vt:variant>
        <vt:i4>9</vt:i4>
      </vt:variant>
      <vt:variant>
        <vt:i4>0</vt:i4>
      </vt:variant>
      <vt:variant>
        <vt:i4>5</vt:i4>
      </vt:variant>
      <vt:variant>
        <vt:lpwstr>http://www.comune.sanmichelealladige.tn.it/</vt:lpwstr>
      </vt:variant>
      <vt:variant>
        <vt:lpwstr/>
      </vt:variant>
      <vt:variant>
        <vt:i4>7208969</vt:i4>
      </vt:variant>
      <vt:variant>
        <vt:i4>6</vt:i4>
      </vt:variant>
      <vt:variant>
        <vt:i4>0</vt:i4>
      </vt:variant>
      <vt:variant>
        <vt:i4>5</vt:i4>
      </vt:variant>
      <vt:variant>
        <vt:lpwstr>mailto:certificata@pec.comune.sanmichelealladige.tn.it</vt:lpwstr>
      </vt:variant>
      <vt:variant>
        <vt:lpwstr/>
      </vt:variant>
      <vt:variant>
        <vt:i4>327729</vt:i4>
      </vt:variant>
      <vt:variant>
        <vt:i4>3</vt:i4>
      </vt:variant>
      <vt:variant>
        <vt:i4>0</vt:i4>
      </vt:variant>
      <vt:variant>
        <vt:i4>5</vt:i4>
      </vt:variant>
      <vt:variant>
        <vt:lpwstr>mailto:info@comune.sanmichelealladige.tn.it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deliberazione giuntale n</dc:title>
  <dc:subject/>
  <dc:creator>giampaolob</dc:creator>
  <cp:keywords/>
  <cp:lastModifiedBy>AnnamariaQuaglia</cp:lastModifiedBy>
  <cp:revision>24</cp:revision>
  <cp:lastPrinted>2023-11-14T15:31:00Z</cp:lastPrinted>
  <dcterms:created xsi:type="dcterms:W3CDTF">2024-10-18T16:00:00Z</dcterms:created>
  <dcterms:modified xsi:type="dcterms:W3CDTF">2024-10-20T13:04:00Z</dcterms:modified>
</cp:coreProperties>
</file>